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04" w:rsidRPr="00A67567" w:rsidRDefault="00F96904" w:rsidP="00AC17C6">
      <w:pPr>
        <w:jc w:val="center"/>
        <w:rPr>
          <w:sz w:val="16"/>
          <w:szCs w:val="16"/>
        </w:rPr>
      </w:pPr>
      <w:r w:rsidRPr="00A67567">
        <w:rPr>
          <w:b/>
          <w:sz w:val="16"/>
          <w:szCs w:val="16"/>
        </w:rPr>
        <w:tab/>
      </w:r>
      <w:r w:rsidRPr="00A67567">
        <w:rPr>
          <w:b/>
          <w:sz w:val="16"/>
          <w:szCs w:val="16"/>
        </w:rPr>
        <w:tab/>
      </w:r>
    </w:p>
    <w:p w:rsidR="00051C1E" w:rsidRPr="00A67567" w:rsidRDefault="00051C1E" w:rsidP="00B82997">
      <w:pPr>
        <w:rPr>
          <w:sz w:val="16"/>
          <w:szCs w:val="16"/>
        </w:rPr>
      </w:pPr>
    </w:p>
    <w:p w:rsidR="00D50BA8" w:rsidRPr="00FC38BC" w:rsidRDefault="00AC17C6" w:rsidP="00D50BA8">
      <w:pPr>
        <w:tabs>
          <w:tab w:val="left" w:pos="1780"/>
        </w:tabs>
        <w:jc w:val="center"/>
        <w:rPr>
          <w:b/>
        </w:rPr>
      </w:pPr>
      <w:r w:rsidRPr="00FC38BC">
        <w:rPr>
          <w:b/>
        </w:rPr>
        <w:t>Примерная н</w:t>
      </w:r>
      <w:r w:rsidR="00D50BA8" w:rsidRPr="00FC38BC">
        <w:rPr>
          <w:b/>
        </w:rPr>
        <w:t>едельная циклограмма образовательной дея</w:t>
      </w:r>
      <w:r w:rsidR="00AE0738" w:rsidRPr="00FC38BC">
        <w:rPr>
          <w:b/>
        </w:rPr>
        <w:t>те</w:t>
      </w:r>
      <w:r w:rsidR="00EC0732" w:rsidRPr="00FC38BC">
        <w:rPr>
          <w:b/>
        </w:rPr>
        <w:t xml:space="preserve">льности для воспитанников </w:t>
      </w:r>
      <w:r w:rsidR="008C3F3F" w:rsidRPr="00FC38BC">
        <w:rPr>
          <w:b/>
        </w:rPr>
        <w:t>старшей</w:t>
      </w:r>
      <w:r w:rsidRPr="00FC38BC">
        <w:rPr>
          <w:b/>
        </w:rPr>
        <w:t xml:space="preserve"> группы</w:t>
      </w:r>
      <w:r w:rsidR="00EC0732" w:rsidRPr="00FC38BC">
        <w:rPr>
          <w:b/>
        </w:rPr>
        <w:t xml:space="preserve"> </w:t>
      </w:r>
    </w:p>
    <w:p w:rsidR="00FC38BC" w:rsidRPr="00FC38BC" w:rsidRDefault="00FC38BC" w:rsidP="00D50BA8">
      <w:pPr>
        <w:tabs>
          <w:tab w:val="left" w:pos="1780"/>
        </w:tabs>
        <w:jc w:val="center"/>
        <w:rPr>
          <w:b/>
        </w:rPr>
      </w:pPr>
    </w:p>
    <w:p w:rsidR="00FC38BC" w:rsidRPr="00FC38BC" w:rsidRDefault="00FC38BC" w:rsidP="00FC38BC">
      <w:pPr>
        <w:tabs>
          <w:tab w:val="left" w:pos="1780"/>
        </w:tabs>
        <w:jc w:val="both"/>
      </w:pPr>
      <w:r w:rsidRPr="00FC38BC">
        <w:t>- задачи на решение  по продуктивным видам деятельности вынесены в проектную деятельность, «</w:t>
      </w:r>
      <w:r>
        <w:t>Клубный час</w:t>
      </w:r>
      <w:r w:rsidRPr="00FC38BC">
        <w:t>», совместную</w:t>
      </w:r>
      <w:bookmarkStart w:id="0" w:name="_GoBack"/>
      <w:bookmarkEnd w:id="0"/>
      <w:r w:rsidRPr="00FC38BC">
        <w:t xml:space="preserve"> деятельность</w:t>
      </w:r>
    </w:p>
    <w:p w:rsidR="00FC38BC" w:rsidRPr="00FC38BC" w:rsidRDefault="00FC38BC" w:rsidP="00FC38BC">
      <w:pPr>
        <w:tabs>
          <w:tab w:val="left" w:pos="1780"/>
        </w:tabs>
        <w:jc w:val="both"/>
      </w:pPr>
      <w:r w:rsidRPr="00FC38BC">
        <w:t>-</w:t>
      </w:r>
      <w:r>
        <w:t xml:space="preserve"> </w:t>
      </w:r>
      <w:r w:rsidRPr="00FC38BC">
        <w:t>задачи по конструктивной деятельности вынесены в совместную деятельность, организованную в конструкторском центре</w:t>
      </w:r>
    </w:p>
    <w:p w:rsidR="00D50BA8" w:rsidRPr="00A67567" w:rsidRDefault="00D50BA8" w:rsidP="00D50BA8">
      <w:pPr>
        <w:jc w:val="center"/>
        <w:rPr>
          <w:b/>
          <w:sz w:val="16"/>
          <w:szCs w:val="16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551"/>
        <w:gridCol w:w="2694"/>
        <w:gridCol w:w="2409"/>
        <w:gridCol w:w="2442"/>
        <w:gridCol w:w="2803"/>
      </w:tblGrid>
      <w:tr w:rsidR="00037C1E" w:rsidRPr="00A67567" w:rsidTr="00A67567">
        <w:trPr>
          <w:trHeight w:val="240"/>
        </w:trPr>
        <w:tc>
          <w:tcPr>
            <w:tcW w:w="851" w:type="dxa"/>
            <w:vMerge w:val="restart"/>
            <w:shd w:val="clear" w:color="auto" w:fill="auto"/>
          </w:tcPr>
          <w:p w:rsidR="00D50BA8" w:rsidRPr="00A67567" w:rsidRDefault="00D50BA8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0BA8" w:rsidRPr="00A67567" w:rsidRDefault="00D50BA8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Режимные моменты</w:t>
            </w:r>
          </w:p>
          <w:p w:rsidR="00D50BA8" w:rsidRPr="00A67567" w:rsidRDefault="00D50BA8" w:rsidP="00D50BA8">
            <w:pPr>
              <w:rPr>
                <w:b/>
                <w:sz w:val="16"/>
                <w:szCs w:val="16"/>
              </w:rPr>
            </w:pPr>
          </w:p>
        </w:tc>
        <w:tc>
          <w:tcPr>
            <w:tcW w:w="12899" w:type="dxa"/>
            <w:gridSpan w:val="5"/>
            <w:shd w:val="clear" w:color="auto" w:fill="auto"/>
          </w:tcPr>
          <w:p w:rsidR="00D50BA8" w:rsidRPr="00A67567" w:rsidRDefault="00D50BA8" w:rsidP="00D50BA8">
            <w:pPr>
              <w:jc w:val="center"/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Образовательная деятельность</w:t>
            </w:r>
          </w:p>
        </w:tc>
      </w:tr>
      <w:tr w:rsidR="00017A3F" w:rsidRPr="00A67567" w:rsidTr="002017EC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D50BA8" w:rsidRPr="00A67567" w:rsidRDefault="00D50BA8" w:rsidP="00D50BA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0BA8" w:rsidRPr="00A67567" w:rsidRDefault="00D50BA8" w:rsidP="00D50BA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50BA8" w:rsidRPr="00A67567" w:rsidRDefault="00D50BA8" w:rsidP="00D50BA8">
            <w:pPr>
              <w:jc w:val="center"/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94" w:type="dxa"/>
            <w:shd w:val="clear" w:color="auto" w:fill="auto"/>
          </w:tcPr>
          <w:p w:rsidR="00D50BA8" w:rsidRPr="00A67567" w:rsidRDefault="00D50BA8" w:rsidP="00D50BA8">
            <w:pPr>
              <w:jc w:val="center"/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:rsidR="00D50BA8" w:rsidRPr="00A67567" w:rsidRDefault="00D50BA8" w:rsidP="00D50BA8">
            <w:pPr>
              <w:jc w:val="center"/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442" w:type="dxa"/>
            <w:shd w:val="clear" w:color="auto" w:fill="auto"/>
          </w:tcPr>
          <w:p w:rsidR="00D50BA8" w:rsidRPr="00A67567" w:rsidRDefault="00D50BA8" w:rsidP="00D50BA8">
            <w:pPr>
              <w:jc w:val="center"/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803" w:type="dxa"/>
            <w:shd w:val="clear" w:color="auto" w:fill="auto"/>
          </w:tcPr>
          <w:p w:rsidR="00D50BA8" w:rsidRPr="00A67567" w:rsidRDefault="00D50BA8" w:rsidP="00D50BA8">
            <w:pPr>
              <w:jc w:val="center"/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Пятница</w:t>
            </w:r>
          </w:p>
        </w:tc>
      </w:tr>
      <w:tr w:rsidR="00017A3F" w:rsidRPr="00A67567" w:rsidTr="009D106C">
        <w:trPr>
          <w:trHeight w:val="2229"/>
        </w:trPr>
        <w:tc>
          <w:tcPr>
            <w:tcW w:w="851" w:type="dxa"/>
            <w:shd w:val="clear" w:color="auto" w:fill="auto"/>
          </w:tcPr>
          <w:p w:rsidR="00D50BA8" w:rsidRPr="00A67567" w:rsidRDefault="008C3F3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7.45 – 8.30</w:t>
            </w:r>
          </w:p>
        </w:tc>
        <w:tc>
          <w:tcPr>
            <w:tcW w:w="1559" w:type="dxa"/>
            <w:shd w:val="clear" w:color="auto" w:fill="auto"/>
          </w:tcPr>
          <w:p w:rsidR="00D50BA8" w:rsidRPr="00A67567" w:rsidRDefault="008C3F3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Прием детей. Самостоятельная деятельность </w:t>
            </w:r>
          </w:p>
        </w:tc>
        <w:tc>
          <w:tcPr>
            <w:tcW w:w="2551" w:type="dxa"/>
            <w:shd w:val="clear" w:color="auto" w:fill="auto"/>
          </w:tcPr>
          <w:p w:rsidR="00BC2026" w:rsidRDefault="00637B88" w:rsidP="00FC38B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Дид</w:t>
            </w:r>
            <w:proofErr w:type="spellEnd"/>
            <w:r>
              <w:rPr>
                <w:sz w:val="16"/>
                <w:szCs w:val="16"/>
              </w:rPr>
              <w:t>. игры</w:t>
            </w:r>
            <w:r w:rsidR="00BC2026">
              <w:rPr>
                <w:sz w:val="16"/>
                <w:szCs w:val="16"/>
              </w:rPr>
              <w:t xml:space="preserve"> по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 РР, ФЭМП</w:t>
            </w:r>
          </w:p>
          <w:p w:rsidR="00D50BA8" w:rsidRPr="00A67567" w:rsidRDefault="00B91AC4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Утро радостных встреч</w:t>
            </w:r>
            <w:r w:rsidR="00A9102F" w:rsidRPr="00A67567">
              <w:rPr>
                <w:sz w:val="16"/>
                <w:szCs w:val="16"/>
              </w:rPr>
              <w:t xml:space="preserve"> (8.</w:t>
            </w:r>
            <w:r w:rsidR="00FD5C7D" w:rsidRPr="00A67567">
              <w:rPr>
                <w:sz w:val="16"/>
                <w:szCs w:val="16"/>
              </w:rPr>
              <w:t>10</w:t>
            </w:r>
            <w:r w:rsidR="00A9102F" w:rsidRPr="00A67567">
              <w:rPr>
                <w:sz w:val="16"/>
                <w:szCs w:val="16"/>
              </w:rPr>
              <w:t>)</w:t>
            </w:r>
          </w:p>
          <w:p w:rsidR="00FD5C7D" w:rsidRPr="00637B88" w:rsidRDefault="00FD5C7D" w:rsidP="00FC38BC">
            <w:pPr>
              <w:jc w:val="both"/>
              <w:rPr>
                <w:b/>
                <w:sz w:val="16"/>
                <w:szCs w:val="16"/>
              </w:rPr>
            </w:pPr>
            <w:r w:rsidRPr="00637B88">
              <w:rPr>
                <w:b/>
                <w:sz w:val="16"/>
                <w:szCs w:val="16"/>
              </w:rPr>
              <w:t>Планирование на неделю, на день</w:t>
            </w:r>
          </w:p>
          <w:p w:rsidR="00CC2328" w:rsidRPr="00A67567" w:rsidRDefault="00CC2328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Коллекционирование</w:t>
            </w:r>
          </w:p>
          <w:p w:rsidR="00CC2328" w:rsidRPr="00A67567" w:rsidRDefault="00CC2328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Трудовая деятельность в уголке природы</w:t>
            </w:r>
          </w:p>
          <w:p w:rsidR="00CC2328" w:rsidRPr="00A67567" w:rsidRDefault="00CC2328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Работа с календарем</w:t>
            </w:r>
          </w:p>
          <w:p w:rsidR="00637B88" w:rsidRDefault="00BC2026" w:rsidP="00FC38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 </w:t>
            </w:r>
            <w:r w:rsidR="002363D4" w:rsidRPr="00A67567">
              <w:rPr>
                <w:sz w:val="16"/>
                <w:szCs w:val="16"/>
              </w:rPr>
              <w:t>«Полочка  умных  книг» - познавательная литература</w:t>
            </w:r>
            <w:r w:rsidR="0081603F">
              <w:rPr>
                <w:sz w:val="16"/>
                <w:szCs w:val="16"/>
              </w:rPr>
              <w:t>/энциклопедии</w:t>
            </w:r>
          </w:p>
          <w:p w:rsidR="00637B88" w:rsidRPr="00A67567" w:rsidRDefault="00637B88" w:rsidP="00FC38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>Игры на взаимодействие с взрослым и сверстниками</w:t>
            </w:r>
          </w:p>
          <w:p w:rsidR="00163EC3" w:rsidRDefault="00163EC3" w:rsidP="00FC38BC">
            <w:pPr>
              <w:jc w:val="both"/>
              <w:rPr>
                <w:sz w:val="16"/>
                <w:szCs w:val="16"/>
              </w:rPr>
            </w:pPr>
          </w:p>
          <w:p w:rsidR="00BC2026" w:rsidRPr="00A67567" w:rsidRDefault="00BC2026" w:rsidP="00FC38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637B88" w:rsidRPr="00A67567" w:rsidRDefault="00637B88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«Полочка красоты»- Рассматривание репродукции картин/ Рассматривание предметов декоративно - приклад</w:t>
            </w:r>
            <w:proofErr w:type="gramStart"/>
            <w:r w:rsidRPr="00A67567">
              <w:rPr>
                <w:sz w:val="16"/>
                <w:szCs w:val="16"/>
              </w:rPr>
              <w:t>.</w:t>
            </w:r>
            <w:proofErr w:type="gramEnd"/>
            <w:r w:rsidRPr="00A67567">
              <w:rPr>
                <w:sz w:val="16"/>
                <w:szCs w:val="16"/>
              </w:rPr>
              <w:t xml:space="preserve"> </w:t>
            </w:r>
            <w:proofErr w:type="gramStart"/>
            <w:r w:rsidRPr="00A67567">
              <w:rPr>
                <w:sz w:val="16"/>
                <w:szCs w:val="16"/>
              </w:rPr>
              <w:t>и</w:t>
            </w:r>
            <w:proofErr w:type="gramEnd"/>
            <w:r w:rsidRPr="00A67567">
              <w:rPr>
                <w:sz w:val="16"/>
                <w:szCs w:val="16"/>
              </w:rPr>
              <w:t>скусства</w:t>
            </w:r>
          </w:p>
          <w:p w:rsidR="00D50BA8" w:rsidRDefault="00A9102F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Минута вхождения в день (8.</w:t>
            </w:r>
            <w:r w:rsidR="00FD5C7D" w:rsidRPr="00A67567">
              <w:rPr>
                <w:sz w:val="16"/>
                <w:szCs w:val="16"/>
              </w:rPr>
              <w:t>10</w:t>
            </w:r>
            <w:r w:rsidRPr="00A67567">
              <w:rPr>
                <w:sz w:val="16"/>
                <w:szCs w:val="16"/>
              </w:rPr>
              <w:t>)</w:t>
            </w:r>
          </w:p>
          <w:p w:rsidR="00490230" w:rsidRDefault="00490230" w:rsidP="00FC38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воспитателя о предстоящих событиях</w:t>
            </w:r>
          </w:p>
          <w:p w:rsidR="00163EC3" w:rsidRPr="00A67567" w:rsidRDefault="00CC2328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Решение проблемных ситуаций</w:t>
            </w:r>
          </w:p>
          <w:p w:rsidR="00CC2328" w:rsidRPr="00A67567" w:rsidRDefault="00CC2328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Работа с календарем</w:t>
            </w:r>
          </w:p>
          <w:p w:rsidR="00CC2328" w:rsidRPr="00A67567" w:rsidRDefault="00CC2328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Чтение художественной литературы</w:t>
            </w:r>
          </w:p>
          <w:p w:rsidR="00946E27" w:rsidRPr="00A67567" w:rsidRDefault="00946E27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Работа с коллекцией </w:t>
            </w:r>
          </w:p>
          <w:p w:rsidR="00116FF2" w:rsidRPr="00A67567" w:rsidRDefault="00BF4687" w:rsidP="00FC38BC">
            <w:pPr>
              <w:jc w:val="both"/>
              <w:rPr>
                <w:color w:val="FF0000"/>
                <w:sz w:val="16"/>
                <w:szCs w:val="16"/>
              </w:rPr>
            </w:pPr>
            <w:proofErr w:type="spellStart"/>
            <w:r w:rsidRPr="00A67567">
              <w:rPr>
                <w:sz w:val="16"/>
                <w:szCs w:val="16"/>
              </w:rPr>
              <w:t>Дид</w:t>
            </w:r>
            <w:proofErr w:type="spellEnd"/>
            <w:r w:rsidRPr="00A67567">
              <w:rPr>
                <w:sz w:val="16"/>
                <w:szCs w:val="16"/>
              </w:rPr>
              <w:t xml:space="preserve">. игры по </w:t>
            </w:r>
            <w:proofErr w:type="gramStart"/>
            <w:r w:rsidRPr="00A67567">
              <w:rPr>
                <w:sz w:val="16"/>
                <w:szCs w:val="16"/>
              </w:rPr>
              <w:t>ПР</w:t>
            </w:r>
            <w:proofErr w:type="gramEnd"/>
          </w:p>
          <w:p w:rsidR="00946E27" w:rsidRPr="00A67567" w:rsidRDefault="00946E27" w:rsidP="00FC38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637B88" w:rsidRDefault="00637B88" w:rsidP="00FC38B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Дид</w:t>
            </w:r>
            <w:proofErr w:type="spellEnd"/>
            <w:r>
              <w:rPr>
                <w:sz w:val="16"/>
                <w:szCs w:val="16"/>
              </w:rPr>
              <w:t>. игры по безопасности</w:t>
            </w:r>
          </w:p>
          <w:p w:rsidR="00D50BA8" w:rsidRDefault="00B91AC4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Минута вхождения в день (8.</w:t>
            </w:r>
            <w:r w:rsidR="00FD5C7D" w:rsidRPr="00A67567">
              <w:rPr>
                <w:sz w:val="16"/>
                <w:szCs w:val="16"/>
              </w:rPr>
              <w:t>10</w:t>
            </w:r>
            <w:r w:rsidRPr="00A67567">
              <w:rPr>
                <w:sz w:val="16"/>
                <w:szCs w:val="16"/>
              </w:rPr>
              <w:t>)</w:t>
            </w:r>
          </w:p>
          <w:p w:rsidR="00490230" w:rsidRPr="00A67567" w:rsidRDefault="00490230" w:rsidP="00FC38BC">
            <w:pPr>
              <w:jc w:val="both"/>
              <w:rPr>
                <w:sz w:val="16"/>
                <w:szCs w:val="16"/>
              </w:rPr>
            </w:pPr>
            <w:r w:rsidRPr="00490230">
              <w:rPr>
                <w:sz w:val="16"/>
                <w:szCs w:val="16"/>
              </w:rPr>
              <w:t>Рассказ воспитателя о предстоящих событиях</w:t>
            </w:r>
          </w:p>
          <w:p w:rsidR="003D48F9" w:rsidRPr="00A67567" w:rsidRDefault="00163EC3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Музыкально-дидактическая игра (слушание)</w:t>
            </w:r>
            <w:r w:rsidR="003D48F9" w:rsidRPr="00A67567">
              <w:rPr>
                <w:sz w:val="16"/>
                <w:szCs w:val="16"/>
              </w:rPr>
              <w:t xml:space="preserve"> </w:t>
            </w:r>
            <w:r w:rsidR="00946E27" w:rsidRPr="00A67567">
              <w:rPr>
                <w:sz w:val="16"/>
                <w:szCs w:val="16"/>
              </w:rPr>
              <w:t>Музыкальн</w:t>
            </w:r>
            <w:proofErr w:type="gramStart"/>
            <w:r w:rsidR="00946E27" w:rsidRPr="00A67567">
              <w:rPr>
                <w:sz w:val="16"/>
                <w:szCs w:val="16"/>
              </w:rPr>
              <w:t>о-</w:t>
            </w:r>
            <w:proofErr w:type="gramEnd"/>
            <w:r w:rsidR="00946E27" w:rsidRPr="00A67567">
              <w:rPr>
                <w:sz w:val="16"/>
                <w:szCs w:val="16"/>
              </w:rPr>
              <w:t xml:space="preserve"> ритмические игры/ Игры с музыкальными игрушками/Музыкальные инструменты</w:t>
            </w:r>
          </w:p>
          <w:p w:rsidR="00163EC3" w:rsidRPr="00A67567" w:rsidRDefault="003D48F9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Работа с календарем</w:t>
            </w:r>
          </w:p>
          <w:p w:rsidR="00BF4687" w:rsidRPr="00A67567" w:rsidRDefault="003D48F9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Чтение художественной литературы</w:t>
            </w:r>
            <w:r w:rsidR="0081603F">
              <w:rPr>
                <w:sz w:val="16"/>
                <w:szCs w:val="16"/>
              </w:rPr>
              <w:t>/энциклопедии</w:t>
            </w:r>
          </w:p>
        </w:tc>
        <w:tc>
          <w:tcPr>
            <w:tcW w:w="2442" w:type="dxa"/>
            <w:shd w:val="clear" w:color="auto" w:fill="auto"/>
          </w:tcPr>
          <w:p w:rsidR="00637B88" w:rsidRDefault="00637B88" w:rsidP="00FC38B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Дид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  <w:r>
              <w:rPr>
                <w:sz w:val="16"/>
                <w:szCs w:val="16"/>
              </w:rPr>
              <w:t>\</w:t>
            </w:r>
            <w:proofErr w:type="spellStart"/>
            <w:r>
              <w:rPr>
                <w:sz w:val="16"/>
                <w:szCs w:val="16"/>
              </w:rPr>
              <w:t>нпи</w:t>
            </w:r>
            <w:proofErr w:type="spellEnd"/>
            <w:r w:rsidRPr="00A67567">
              <w:rPr>
                <w:sz w:val="16"/>
                <w:szCs w:val="16"/>
              </w:rPr>
              <w:t xml:space="preserve"> по ФЭМП</w:t>
            </w:r>
          </w:p>
          <w:p w:rsidR="00163EC3" w:rsidRDefault="00A9102F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Минута вхождения в день (8.</w:t>
            </w:r>
            <w:r w:rsidR="00FD5C7D" w:rsidRPr="00A67567">
              <w:rPr>
                <w:sz w:val="16"/>
                <w:szCs w:val="16"/>
              </w:rPr>
              <w:t>10</w:t>
            </w:r>
            <w:r w:rsidRPr="00A67567">
              <w:rPr>
                <w:sz w:val="16"/>
                <w:szCs w:val="16"/>
              </w:rPr>
              <w:t>)</w:t>
            </w:r>
          </w:p>
          <w:p w:rsidR="00490230" w:rsidRPr="00A67567" w:rsidRDefault="00490230" w:rsidP="00FC38BC">
            <w:pPr>
              <w:jc w:val="both"/>
              <w:rPr>
                <w:sz w:val="16"/>
                <w:szCs w:val="16"/>
              </w:rPr>
            </w:pPr>
            <w:r w:rsidRPr="00490230">
              <w:rPr>
                <w:sz w:val="16"/>
                <w:szCs w:val="16"/>
              </w:rPr>
              <w:t>Рассказ воспитателя о предстоящих событиях</w:t>
            </w:r>
          </w:p>
          <w:p w:rsidR="00FD5C7D" w:rsidRPr="00A67567" w:rsidRDefault="003D48F9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Работа с календарем</w:t>
            </w:r>
          </w:p>
          <w:p w:rsidR="003D48F9" w:rsidRPr="00A67567" w:rsidRDefault="003D48F9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Разбор путаниц, небылиц, ребусов</w:t>
            </w:r>
          </w:p>
          <w:p w:rsidR="00600153" w:rsidRDefault="00600153" w:rsidP="00FC38BC">
            <w:pPr>
              <w:jc w:val="both"/>
              <w:rPr>
                <w:sz w:val="16"/>
                <w:szCs w:val="16"/>
              </w:rPr>
            </w:pPr>
            <w:r w:rsidRPr="00600153">
              <w:rPr>
                <w:sz w:val="16"/>
                <w:szCs w:val="16"/>
              </w:rPr>
              <w:t>Рассматривание иллюстрации о спорте</w:t>
            </w:r>
          </w:p>
          <w:p w:rsidR="00163EC3" w:rsidRPr="00A67567" w:rsidRDefault="003D48F9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 Чтение художественной литературы</w:t>
            </w:r>
          </w:p>
          <w:p w:rsidR="002017EC" w:rsidRDefault="002017EC" w:rsidP="00FC38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Отгадывание загадок</w:t>
            </w:r>
          </w:p>
          <w:p w:rsidR="00637B88" w:rsidRPr="00A67567" w:rsidRDefault="00637B88" w:rsidP="00FC38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</w:tcPr>
          <w:p w:rsidR="00637B88" w:rsidRDefault="00637B88" w:rsidP="00FC38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637B88">
              <w:rPr>
                <w:sz w:val="16"/>
                <w:szCs w:val="16"/>
              </w:rPr>
              <w:t>гры со строительным материалом</w:t>
            </w:r>
          </w:p>
          <w:p w:rsidR="00D50BA8" w:rsidRDefault="00A9102F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Минута вхождения в день (8.</w:t>
            </w:r>
            <w:r w:rsidR="00FD5C7D" w:rsidRPr="00A67567">
              <w:rPr>
                <w:sz w:val="16"/>
                <w:szCs w:val="16"/>
              </w:rPr>
              <w:t>10</w:t>
            </w:r>
            <w:r w:rsidRPr="00A67567">
              <w:rPr>
                <w:sz w:val="16"/>
                <w:szCs w:val="16"/>
              </w:rPr>
              <w:t>)</w:t>
            </w:r>
          </w:p>
          <w:p w:rsidR="00490230" w:rsidRPr="00A67567" w:rsidRDefault="00490230" w:rsidP="00FC38BC">
            <w:pPr>
              <w:jc w:val="both"/>
              <w:rPr>
                <w:sz w:val="16"/>
                <w:szCs w:val="16"/>
              </w:rPr>
            </w:pPr>
            <w:r w:rsidRPr="00490230">
              <w:rPr>
                <w:sz w:val="16"/>
                <w:szCs w:val="16"/>
              </w:rPr>
              <w:t>Рассказ воспитателя о предстоящих событиях</w:t>
            </w:r>
          </w:p>
          <w:p w:rsidR="00FD5C7D" w:rsidRPr="00A67567" w:rsidRDefault="003D48F9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Работа с календарем</w:t>
            </w:r>
          </w:p>
          <w:p w:rsidR="00AC4607" w:rsidRPr="00D438A2" w:rsidRDefault="00AC4607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Традиция «Расск</w:t>
            </w:r>
            <w:r w:rsidR="00D438A2">
              <w:rPr>
                <w:sz w:val="16"/>
                <w:szCs w:val="16"/>
              </w:rPr>
              <w:t>аз воспитателя из личного опыта</w:t>
            </w:r>
          </w:p>
          <w:p w:rsidR="00116FF2" w:rsidRPr="00A67567" w:rsidRDefault="00163EC3" w:rsidP="00FC38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>Дидактическая игра</w:t>
            </w:r>
            <w:r w:rsidR="002363D4" w:rsidRPr="00A67567">
              <w:rPr>
                <w:color w:val="000000" w:themeColor="text1"/>
                <w:sz w:val="16"/>
                <w:szCs w:val="16"/>
              </w:rPr>
              <w:t xml:space="preserve"> </w:t>
            </w:r>
            <w:r w:rsidR="00AC4607" w:rsidRPr="00A67567">
              <w:rPr>
                <w:color w:val="000000" w:themeColor="text1"/>
                <w:sz w:val="16"/>
                <w:szCs w:val="16"/>
              </w:rPr>
              <w:t>по РР</w:t>
            </w:r>
          </w:p>
          <w:p w:rsidR="003D48F9" w:rsidRPr="00A67567" w:rsidRDefault="00BF4687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Трудовая деятельность в уголке природы</w:t>
            </w:r>
          </w:p>
          <w:p w:rsidR="00BF4687" w:rsidRPr="00A67567" w:rsidRDefault="003D48F9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 Чтение художественной литературы</w:t>
            </w:r>
          </w:p>
        </w:tc>
      </w:tr>
      <w:tr w:rsidR="00017A3F" w:rsidRPr="00A67567" w:rsidTr="002017EC">
        <w:trPr>
          <w:trHeight w:val="144"/>
        </w:trPr>
        <w:tc>
          <w:tcPr>
            <w:tcW w:w="851" w:type="dxa"/>
            <w:shd w:val="clear" w:color="auto" w:fill="auto"/>
          </w:tcPr>
          <w:p w:rsidR="00AC17C6" w:rsidRPr="00A67567" w:rsidRDefault="008C3F3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8.20 – 8.30</w:t>
            </w:r>
          </w:p>
        </w:tc>
        <w:tc>
          <w:tcPr>
            <w:tcW w:w="1559" w:type="dxa"/>
            <w:shd w:val="clear" w:color="auto" w:fill="auto"/>
          </w:tcPr>
          <w:p w:rsidR="00AC17C6" w:rsidRPr="00A67567" w:rsidRDefault="008C3F3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Утренняя гимнастика</w:t>
            </w:r>
          </w:p>
        </w:tc>
        <w:tc>
          <w:tcPr>
            <w:tcW w:w="2551" w:type="dxa"/>
            <w:shd w:val="clear" w:color="auto" w:fill="auto"/>
          </w:tcPr>
          <w:p w:rsidR="00AC17C6" w:rsidRPr="00A67567" w:rsidRDefault="00116FF2" w:rsidP="002363D4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Утренняя гимнастика </w:t>
            </w:r>
            <w:r w:rsidR="002363D4" w:rsidRPr="00A67567">
              <w:rPr>
                <w:color w:val="000000" w:themeColor="text1"/>
                <w:sz w:val="16"/>
                <w:szCs w:val="16"/>
              </w:rPr>
              <w:t>(в группе)</w:t>
            </w:r>
          </w:p>
        </w:tc>
        <w:tc>
          <w:tcPr>
            <w:tcW w:w="2694" w:type="dxa"/>
            <w:shd w:val="clear" w:color="auto" w:fill="auto"/>
          </w:tcPr>
          <w:p w:rsidR="00AC17C6" w:rsidRPr="00A67567" w:rsidRDefault="00B91AC4" w:rsidP="002363D4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Утренняя </w:t>
            </w:r>
            <w:r w:rsidRPr="00A67567">
              <w:rPr>
                <w:color w:val="000000" w:themeColor="text1"/>
                <w:sz w:val="16"/>
                <w:szCs w:val="16"/>
              </w:rPr>
              <w:t xml:space="preserve">гимнастика </w:t>
            </w:r>
            <w:r w:rsidR="002363D4" w:rsidRPr="00A67567">
              <w:rPr>
                <w:color w:val="000000" w:themeColor="text1"/>
                <w:sz w:val="16"/>
                <w:szCs w:val="16"/>
              </w:rPr>
              <w:t>(музыкальный зал)</w:t>
            </w:r>
          </w:p>
        </w:tc>
        <w:tc>
          <w:tcPr>
            <w:tcW w:w="2409" w:type="dxa"/>
            <w:shd w:val="clear" w:color="auto" w:fill="auto"/>
          </w:tcPr>
          <w:p w:rsidR="00AC17C6" w:rsidRPr="00A67567" w:rsidRDefault="00B91AC4" w:rsidP="00B91AC4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Утренняя гимнастика (в группе)</w:t>
            </w:r>
          </w:p>
        </w:tc>
        <w:tc>
          <w:tcPr>
            <w:tcW w:w="2442" w:type="dxa"/>
            <w:shd w:val="clear" w:color="auto" w:fill="auto"/>
          </w:tcPr>
          <w:p w:rsidR="00AC17C6" w:rsidRPr="00A67567" w:rsidRDefault="00B91AC4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Утренняя гимнастика (спортивный зал)</w:t>
            </w:r>
          </w:p>
        </w:tc>
        <w:tc>
          <w:tcPr>
            <w:tcW w:w="2803" w:type="dxa"/>
            <w:shd w:val="clear" w:color="auto" w:fill="auto"/>
          </w:tcPr>
          <w:p w:rsidR="00AC17C6" w:rsidRPr="00A67567" w:rsidRDefault="00B91AC4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Утренняя гимнастика (в группе)</w:t>
            </w:r>
          </w:p>
        </w:tc>
      </w:tr>
      <w:tr w:rsidR="00A9102F" w:rsidRPr="00A67567" w:rsidTr="00A67567">
        <w:trPr>
          <w:trHeight w:val="387"/>
        </w:trPr>
        <w:tc>
          <w:tcPr>
            <w:tcW w:w="851" w:type="dxa"/>
            <w:shd w:val="clear" w:color="auto" w:fill="auto"/>
          </w:tcPr>
          <w:p w:rsidR="00A9102F" w:rsidRPr="00A67567" w:rsidRDefault="00A9102F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8.30 – 8.35</w:t>
            </w:r>
          </w:p>
        </w:tc>
        <w:tc>
          <w:tcPr>
            <w:tcW w:w="1559" w:type="dxa"/>
            <w:shd w:val="clear" w:color="auto" w:fill="auto"/>
          </w:tcPr>
          <w:p w:rsidR="00A9102F" w:rsidRPr="00A67567" w:rsidRDefault="00A9102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Подготовка к завтраку</w:t>
            </w:r>
          </w:p>
        </w:tc>
        <w:tc>
          <w:tcPr>
            <w:tcW w:w="12899" w:type="dxa"/>
            <w:gridSpan w:val="5"/>
            <w:shd w:val="clear" w:color="auto" w:fill="auto"/>
          </w:tcPr>
          <w:p w:rsidR="00A9102F" w:rsidRPr="00A67567" w:rsidRDefault="00A9102F" w:rsidP="00637B88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Игры на формирование культурно-гигиенических навыков, навыков самообслуживания, игры малой активности</w:t>
            </w:r>
          </w:p>
        </w:tc>
      </w:tr>
      <w:tr w:rsidR="00037C1E" w:rsidRPr="00A67567" w:rsidTr="00A67567">
        <w:trPr>
          <w:trHeight w:val="151"/>
        </w:trPr>
        <w:tc>
          <w:tcPr>
            <w:tcW w:w="851" w:type="dxa"/>
            <w:shd w:val="clear" w:color="auto" w:fill="auto"/>
          </w:tcPr>
          <w:p w:rsidR="00A9102F" w:rsidRPr="00A67567" w:rsidRDefault="00A9102F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8.35 – 9.00</w:t>
            </w:r>
          </w:p>
        </w:tc>
        <w:tc>
          <w:tcPr>
            <w:tcW w:w="1559" w:type="dxa"/>
            <w:shd w:val="clear" w:color="auto" w:fill="auto"/>
          </w:tcPr>
          <w:p w:rsidR="00A9102F" w:rsidRPr="00A67567" w:rsidRDefault="00A9102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12899" w:type="dxa"/>
            <w:gridSpan w:val="5"/>
            <w:shd w:val="clear" w:color="auto" w:fill="auto"/>
          </w:tcPr>
          <w:p w:rsidR="00A9102F" w:rsidRPr="00A67567" w:rsidRDefault="00A9102F" w:rsidP="00637B88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Формирование культурно-гигиенических навыков, навыков самообслуживания</w:t>
            </w:r>
          </w:p>
        </w:tc>
      </w:tr>
      <w:tr w:rsidR="00D97C50" w:rsidRPr="00A67567" w:rsidTr="00FC38BC">
        <w:trPr>
          <w:trHeight w:val="709"/>
        </w:trPr>
        <w:tc>
          <w:tcPr>
            <w:tcW w:w="851" w:type="dxa"/>
            <w:vMerge w:val="restart"/>
            <w:shd w:val="clear" w:color="auto" w:fill="auto"/>
          </w:tcPr>
          <w:p w:rsidR="00A9102F" w:rsidRPr="00A67567" w:rsidRDefault="00A9102F" w:rsidP="002363D4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9.</w:t>
            </w:r>
            <w:r w:rsidR="002363D4" w:rsidRPr="00A67567">
              <w:rPr>
                <w:b/>
                <w:sz w:val="16"/>
                <w:szCs w:val="16"/>
              </w:rPr>
              <w:t>00</w:t>
            </w:r>
            <w:r w:rsidRPr="00A67567">
              <w:rPr>
                <w:b/>
                <w:sz w:val="16"/>
                <w:szCs w:val="16"/>
              </w:rPr>
              <w:t xml:space="preserve"> – 10.30</w:t>
            </w:r>
          </w:p>
        </w:tc>
        <w:tc>
          <w:tcPr>
            <w:tcW w:w="1559" w:type="dxa"/>
            <w:shd w:val="clear" w:color="auto" w:fill="auto"/>
          </w:tcPr>
          <w:p w:rsidR="00A9102F" w:rsidRPr="00A67567" w:rsidRDefault="00A9102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2551" w:type="dxa"/>
            <w:shd w:val="clear" w:color="auto" w:fill="auto"/>
          </w:tcPr>
          <w:p w:rsidR="009D106C" w:rsidRPr="00FC38BC" w:rsidRDefault="0083719C" w:rsidP="00FC38BC">
            <w:pPr>
              <w:jc w:val="both"/>
              <w:rPr>
                <w:color w:val="FF0000"/>
                <w:sz w:val="16"/>
                <w:szCs w:val="16"/>
              </w:rPr>
            </w:pPr>
            <w:r w:rsidRPr="00FC38BC">
              <w:rPr>
                <w:color w:val="FF0000"/>
                <w:sz w:val="16"/>
                <w:szCs w:val="16"/>
              </w:rPr>
              <w:t>ОО «ПР»: детско-взрослые проекты (9.10 – 9.35)</w:t>
            </w:r>
          </w:p>
          <w:p w:rsidR="00FC38BC" w:rsidRPr="00FC38BC" w:rsidRDefault="00FC38BC" w:rsidP="00FC38BC">
            <w:pPr>
              <w:jc w:val="both"/>
              <w:rPr>
                <w:color w:val="0070C0"/>
                <w:sz w:val="16"/>
                <w:szCs w:val="16"/>
              </w:rPr>
            </w:pPr>
          </w:p>
          <w:p w:rsidR="00FC38BC" w:rsidRPr="00FC38BC" w:rsidRDefault="00FC38BC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 xml:space="preserve">ОО «ФР»: физкультура (спортивный зал) </w:t>
            </w:r>
          </w:p>
          <w:p w:rsidR="00A9102F" w:rsidRPr="00FC38BC" w:rsidRDefault="00FC38BC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>10.00 – 10</w:t>
            </w:r>
            <w:r w:rsidRPr="00FC38BC">
              <w:rPr>
                <w:color w:val="0070C0"/>
                <w:sz w:val="16"/>
                <w:szCs w:val="16"/>
              </w:rPr>
              <w:t>.25</w:t>
            </w:r>
          </w:p>
        </w:tc>
        <w:tc>
          <w:tcPr>
            <w:tcW w:w="2694" w:type="dxa"/>
            <w:shd w:val="clear" w:color="auto" w:fill="auto"/>
          </w:tcPr>
          <w:p w:rsidR="006C31D3" w:rsidRPr="00FC38BC" w:rsidRDefault="00A9102F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 xml:space="preserve">ОО «РР»: </w:t>
            </w:r>
            <w:r w:rsidR="006C31D3" w:rsidRPr="00FC38BC">
              <w:rPr>
                <w:color w:val="0070C0"/>
                <w:sz w:val="16"/>
                <w:szCs w:val="16"/>
              </w:rPr>
              <w:t>обучение грамоте</w:t>
            </w:r>
          </w:p>
          <w:p w:rsidR="00A9102F" w:rsidRPr="00FC38BC" w:rsidRDefault="00A9102F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>9.00 – 9.25 1-я подгруппа</w:t>
            </w:r>
          </w:p>
          <w:p w:rsidR="006C31D3" w:rsidRPr="00FC38BC" w:rsidRDefault="006C31D3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>ОО «ФР»: физкультура (спортивный зал) 9.45 – 10.10</w:t>
            </w:r>
          </w:p>
          <w:p w:rsidR="00A9102F" w:rsidRPr="00FC38BC" w:rsidRDefault="00A9102F" w:rsidP="00FC38BC">
            <w:pPr>
              <w:jc w:val="both"/>
              <w:rPr>
                <w:color w:val="0070C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6C31D3" w:rsidRPr="00FC38BC" w:rsidRDefault="006C31D3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>ОО «ПР»: ФЭМП</w:t>
            </w:r>
            <w:r w:rsidR="00FC38BC">
              <w:rPr>
                <w:color w:val="0070C0"/>
                <w:sz w:val="16"/>
                <w:szCs w:val="16"/>
              </w:rPr>
              <w:t xml:space="preserve"> - 9.00 – 9.25</w:t>
            </w:r>
          </w:p>
          <w:p w:rsidR="006C31D3" w:rsidRPr="00FC38BC" w:rsidRDefault="006C31D3" w:rsidP="00FC38BC">
            <w:pPr>
              <w:jc w:val="both"/>
              <w:rPr>
                <w:color w:val="0070C0"/>
                <w:sz w:val="16"/>
                <w:szCs w:val="16"/>
              </w:rPr>
            </w:pPr>
          </w:p>
          <w:p w:rsidR="006C31D3" w:rsidRDefault="006C31D3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>ОО «Х.Э.</w:t>
            </w:r>
            <w:proofErr w:type="gramStart"/>
            <w:r w:rsidRPr="00FC38BC">
              <w:rPr>
                <w:color w:val="0070C0"/>
                <w:sz w:val="16"/>
                <w:szCs w:val="16"/>
              </w:rPr>
              <w:t>Р</w:t>
            </w:r>
            <w:proofErr w:type="gramEnd"/>
            <w:r w:rsidRPr="00FC38BC">
              <w:rPr>
                <w:color w:val="0070C0"/>
                <w:sz w:val="16"/>
                <w:szCs w:val="16"/>
              </w:rPr>
              <w:t>»: Музыка 9.45-10.10</w:t>
            </w:r>
          </w:p>
          <w:p w:rsidR="00FC38BC" w:rsidRDefault="00FC38BC" w:rsidP="00FC38BC">
            <w:pPr>
              <w:jc w:val="both"/>
              <w:rPr>
                <w:color w:val="0070C0"/>
                <w:sz w:val="16"/>
                <w:szCs w:val="16"/>
              </w:rPr>
            </w:pPr>
          </w:p>
          <w:p w:rsidR="00FC38BC" w:rsidRPr="00FC38BC" w:rsidRDefault="00FC38BC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FF0000"/>
                <w:sz w:val="16"/>
                <w:szCs w:val="16"/>
              </w:rPr>
              <w:t>16.00 – 16.25 – конструкторский центр</w:t>
            </w:r>
          </w:p>
        </w:tc>
        <w:tc>
          <w:tcPr>
            <w:tcW w:w="2442" w:type="dxa"/>
            <w:shd w:val="clear" w:color="auto" w:fill="auto"/>
          </w:tcPr>
          <w:p w:rsidR="00FC38BC" w:rsidRPr="00FC38BC" w:rsidRDefault="00FC38BC" w:rsidP="00FC38BC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FC38BC">
              <w:rPr>
                <w:b/>
                <w:color w:val="FF0000"/>
                <w:sz w:val="16"/>
                <w:szCs w:val="16"/>
              </w:rPr>
              <w:t>11.00 – 12.00 – «Клубный час»</w:t>
            </w:r>
          </w:p>
          <w:p w:rsidR="00FC38BC" w:rsidRDefault="00FC38BC" w:rsidP="00FC38BC">
            <w:pPr>
              <w:jc w:val="both"/>
              <w:rPr>
                <w:color w:val="0070C0"/>
                <w:sz w:val="16"/>
                <w:szCs w:val="16"/>
              </w:rPr>
            </w:pPr>
          </w:p>
          <w:p w:rsidR="00F40903" w:rsidRPr="00FC38BC" w:rsidRDefault="00F40903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>ОО «РР»: развитие речи</w:t>
            </w:r>
          </w:p>
          <w:p w:rsidR="00F40903" w:rsidRPr="00FC38BC" w:rsidRDefault="00FC38BC" w:rsidP="00FC38BC">
            <w:pPr>
              <w:jc w:val="both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16.00 – 16.2</w:t>
            </w:r>
            <w:r w:rsidR="00F40903" w:rsidRPr="00FC38BC">
              <w:rPr>
                <w:color w:val="0070C0"/>
                <w:sz w:val="16"/>
                <w:szCs w:val="16"/>
              </w:rPr>
              <w:t>5 1-я подгруппа</w:t>
            </w:r>
          </w:p>
          <w:p w:rsidR="00F40903" w:rsidRPr="00FC38BC" w:rsidRDefault="00F40903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>ОО «РР»: развитие речи</w:t>
            </w:r>
          </w:p>
          <w:p w:rsidR="00F40903" w:rsidRPr="00FC38BC" w:rsidRDefault="00F40903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>10.00 – 10.25 2-я подгруппа</w:t>
            </w:r>
          </w:p>
        </w:tc>
        <w:tc>
          <w:tcPr>
            <w:tcW w:w="2803" w:type="dxa"/>
            <w:shd w:val="clear" w:color="auto" w:fill="auto"/>
          </w:tcPr>
          <w:p w:rsidR="00A9102F" w:rsidRPr="00FC38BC" w:rsidRDefault="00FC38BC" w:rsidP="00FC38BC">
            <w:pPr>
              <w:jc w:val="both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9.00 - </w:t>
            </w:r>
            <w:r w:rsidR="00490230" w:rsidRPr="00FC38BC">
              <w:rPr>
                <w:color w:val="0070C0"/>
                <w:sz w:val="16"/>
                <w:szCs w:val="16"/>
              </w:rPr>
              <w:t>Работа с комиксами</w:t>
            </w:r>
            <w:r w:rsidR="0006167D" w:rsidRPr="00FC38BC">
              <w:rPr>
                <w:color w:val="0070C0"/>
                <w:sz w:val="16"/>
                <w:szCs w:val="16"/>
              </w:rPr>
              <w:t>/</w:t>
            </w:r>
          </w:p>
          <w:p w:rsidR="0006167D" w:rsidRPr="00FC38BC" w:rsidRDefault="0006167D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 xml:space="preserve">Итоговое событие, мероприятие по теме недели </w:t>
            </w:r>
          </w:p>
          <w:p w:rsidR="0006167D" w:rsidRPr="00FC38BC" w:rsidRDefault="0006167D" w:rsidP="00FC38BC">
            <w:pPr>
              <w:jc w:val="both"/>
              <w:rPr>
                <w:color w:val="0070C0"/>
                <w:sz w:val="16"/>
                <w:szCs w:val="16"/>
              </w:rPr>
            </w:pPr>
            <w:r w:rsidRPr="00FC38BC">
              <w:rPr>
                <w:color w:val="0070C0"/>
                <w:sz w:val="16"/>
                <w:szCs w:val="16"/>
              </w:rPr>
              <w:t>Познавательное сообщение/ познавательный вечер</w:t>
            </w:r>
          </w:p>
          <w:p w:rsidR="0006167D" w:rsidRPr="00FC38BC" w:rsidRDefault="0006167D" w:rsidP="00FC38BC">
            <w:pPr>
              <w:jc w:val="both"/>
              <w:rPr>
                <w:color w:val="0070C0"/>
                <w:sz w:val="16"/>
                <w:szCs w:val="16"/>
              </w:rPr>
            </w:pPr>
          </w:p>
          <w:p w:rsidR="0006167D" w:rsidRPr="00FC38BC" w:rsidRDefault="0006167D" w:rsidP="00FC38BC">
            <w:pPr>
              <w:jc w:val="both"/>
              <w:rPr>
                <w:color w:val="0070C0"/>
                <w:sz w:val="16"/>
                <w:szCs w:val="16"/>
              </w:rPr>
            </w:pPr>
          </w:p>
        </w:tc>
      </w:tr>
      <w:tr w:rsidR="00017A3F" w:rsidRPr="00A67567" w:rsidTr="00FC38BC">
        <w:trPr>
          <w:trHeight w:val="144"/>
        </w:trPr>
        <w:tc>
          <w:tcPr>
            <w:tcW w:w="851" w:type="dxa"/>
            <w:vMerge/>
            <w:shd w:val="clear" w:color="auto" w:fill="auto"/>
          </w:tcPr>
          <w:p w:rsidR="00A9102F" w:rsidRPr="00A67567" w:rsidRDefault="00A9102F" w:rsidP="00EC073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9102F" w:rsidRPr="00A67567" w:rsidRDefault="00A9102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Самостоятельная деятельность детей и совместная деятельность воспитателя и детей </w:t>
            </w:r>
          </w:p>
        </w:tc>
        <w:tc>
          <w:tcPr>
            <w:tcW w:w="2551" w:type="dxa"/>
            <w:shd w:val="clear" w:color="auto" w:fill="auto"/>
          </w:tcPr>
          <w:p w:rsidR="00600153" w:rsidRPr="00A67567" w:rsidRDefault="00600153" w:rsidP="0060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Артикуляционная гимнастика</w:t>
            </w:r>
          </w:p>
          <w:p w:rsidR="00D97C50" w:rsidRPr="00A67567" w:rsidRDefault="00BC2026" w:rsidP="00CC23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83719C">
              <w:rPr>
                <w:sz w:val="16"/>
                <w:szCs w:val="16"/>
              </w:rPr>
              <w:t>онструкторский центр/</w:t>
            </w:r>
          </w:p>
          <w:p w:rsidR="008D4DAD" w:rsidRPr="00A67567" w:rsidRDefault="00680149" w:rsidP="00CC23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>Настольно-печатные игры</w:t>
            </w:r>
            <w:r w:rsidR="00CC2328" w:rsidRPr="00A67567">
              <w:rPr>
                <w:color w:val="000000" w:themeColor="text1"/>
                <w:sz w:val="16"/>
                <w:szCs w:val="16"/>
              </w:rPr>
              <w:t xml:space="preserve"> по </w:t>
            </w:r>
            <w:proofErr w:type="spellStart"/>
            <w:r w:rsidR="00CC2328" w:rsidRPr="00A67567">
              <w:rPr>
                <w:color w:val="000000" w:themeColor="text1"/>
                <w:sz w:val="16"/>
                <w:szCs w:val="16"/>
              </w:rPr>
              <w:t>фэмп</w:t>
            </w:r>
            <w:proofErr w:type="spellEnd"/>
          </w:p>
          <w:p w:rsidR="00CC2328" w:rsidRDefault="00CC2328" w:rsidP="00CC23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>Рассматривание тематических альбомов и коллекций</w:t>
            </w:r>
            <w:r w:rsidR="0081603F">
              <w:rPr>
                <w:color w:val="000000" w:themeColor="text1"/>
                <w:sz w:val="16"/>
                <w:szCs w:val="16"/>
              </w:rPr>
              <w:t>/иллюстраций</w:t>
            </w:r>
          </w:p>
          <w:p w:rsidR="00637B88" w:rsidRDefault="0081603F" w:rsidP="00637B8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Дид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.и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гры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по ФР</w:t>
            </w:r>
          </w:p>
          <w:p w:rsidR="00637B88" w:rsidRDefault="00637B88" w:rsidP="00637B88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Строительные  игры </w:t>
            </w:r>
          </w:p>
          <w:p w:rsidR="00637B88" w:rsidRDefault="00637B88" w:rsidP="00637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Говорящая стена</w:t>
            </w:r>
          </w:p>
          <w:p w:rsidR="0081603F" w:rsidRPr="00A67567" w:rsidRDefault="0081603F" w:rsidP="006001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9D106C" w:rsidRDefault="009D106C" w:rsidP="009D106C">
            <w:pPr>
              <w:jc w:val="both"/>
              <w:rPr>
                <w:sz w:val="16"/>
                <w:szCs w:val="16"/>
              </w:rPr>
            </w:pPr>
            <w:r w:rsidRPr="009D106C">
              <w:rPr>
                <w:sz w:val="16"/>
                <w:szCs w:val="16"/>
              </w:rPr>
              <w:t>Артикуляционная гимнастика</w:t>
            </w:r>
            <w:r w:rsidRPr="00A67567">
              <w:rPr>
                <w:sz w:val="16"/>
                <w:szCs w:val="16"/>
              </w:rPr>
              <w:t xml:space="preserve"> </w:t>
            </w:r>
          </w:p>
          <w:p w:rsidR="00680149" w:rsidRPr="00A67567" w:rsidRDefault="00680149" w:rsidP="009D106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Игры малой подвижности</w:t>
            </w:r>
          </w:p>
          <w:p w:rsidR="00FA4861" w:rsidRPr="00A67567" w:rsidRDefault="00E92A57" w:rsidP="009D106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Безопасность ПДД/ППБ/ОБЖ/ (беседы, рассматривание иллюстраций, игры)</w:t>
            </w:r>
          </w:p>
          <w:p w:rsidR="00637B88" w:rsidRDefault="00490230" w:rsidP="009D10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макета\ </w:t>
            </w:r>
            <w:r w:rsidR="0081603F">
              <w:rPr>
                <w:sz w:val="16"/>
                <w:szCs w:val="16"/>
              </w:rPr>
              <w:t>Работа с макетом</w:t>
            </w:r>
            <w:r w:rsidR="00637B88" w:rsidRPr="00A67567">
              <w:rPr>
                <w:sz w:val="16"/>
                <w:szCs w:val="16"/>
              </w:rPr>
              <w:t xml:space="preserve"> </w:t>
            </w:r>
          </w:p>
          <w:p w:rsidR="00637B88" w:rsidRPr="00A67567" w:rsidRDefault="00637B88" w:rsidP="009D106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Придумывание небылиц</w:t>
            </w:r>
            <w:r w:rsidR="00600153">
              <w:rPr>
                <w:sz w:val="16"/>
                <w:szCs w:val="16"/>
              </w:rPr>
              <w:t>\</w:t>
            </w:r>
            <w:r w:rsidR="00600153">
              <w:t xml:space="preserve"> </w:t>
            </w:r>
            <w:r w:rsidR="00600153" w:rsidRPr="00600153">
              <w:rPr>
                <w:sz w:val="16"/>
                <w:szCs w:val="16"/>
              </w:rPr>
              <w:t>Детское сочинительство</w:t>
            </w:r>
          </w:p>
          <w:p w:rsidR="0081603F" w:rsidRDefault="00637B88" w:rsidP="009D106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</w:t>
            </w:r>
            <w:r w:rsidRPr="00A67567">
              <w:rPr>
                <w:sz w:val="16"/>
                <w:szCs w:val="16"/>
              </w:rPr>
              <w:t>ры-ситуации</w:t>
            </w:r>
          </w:p>
          <w:p w:rsidR="009D106C" w:rsidRPr="00600153" w:rsidRDefault="009D106C" w:rsidP="00D438A2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9D106C" w:rsidRDefault="009D106C" w:rsidP="009D106C">
            <w:pPr>
              <w:jc w:val="both"/>
              <w:rPr>
                <w:sz w:val="16"/>
                <w:szCs w:val="16"/>
              </w:rPr>
            </w:pPr>
            <w:r w:rsidRPr="009D106C">
              <w:rPr>
                <w:sz w:val="16"/>
                <w:szCs w:val="16"/>
              </w:rPr>
              <w:t>Артикуляционная гимнастика</w:t>
            </w:r>
            <w:r w:rsidRPr="00A67567">
              <w:rPr>
                <w:sz w:val="16"/>
                <w:szCs w:val="16"/>
              </w:rPr>
              <w:t xml:space="preserve"> </w:t>
            </w:r>
          </w:p>
          <w:p w:rsidR="003D48F9" w:rsidRPr="00A67567" w:rsidRDefault="00680149" w:rsidP="009D106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Настольно-печатные игры</w:t>
            </w:r>
            <w:r w:rsidR="003D48F9" w:rsidRPr="00A67567">
              <w:rPr>
                <w:sz w:val="16"/>
                <w:szCs w:val="16"/>
              </w:rPr>
              <w:t xml:space="preserve"> по </w:t>
            </w:r>
            <w:proofErr w:type="gramStart"/>
            <w:r w:rsidR="003D48F9" w:rsidRPr="00A67567">
              <w:rPr>
                <w:sz w:val="16"/>
                <w:szCs w:val="16"/>
              </w:rPr>
              <w:t>ХР</w:t>
            </w:r>
            <w:proofErr w:type="gramEnd"/>
          </w:p>
          <w:p w:rsidR="00600153" w:rsidRDefault="00600153" w:rsidP="009D10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00153">
              <w:rPr>
                <w:sz w:val="16"/>
                <w:szCs w:val="16"/>
              </w:rPr>
              <w:t>ознавательное сообщение</w:t>
            </w:r>
          </w:p>
          <w:p w:rsidR="00600153" w:rsidRDefault="00600153" w:rsidP="009D106C">
            <w:pPr>
              <w:jc w:val="both"/>
              <w:rPr>
                <w:sz w:val="16"/>
                <w:szCs w:val="16"/>
              </w:rPr>
            </w:pPr>
            <w:r w:rsidRPr="00600153">
              <w:rPr>
                <w:sz w:val="16"/>
                <w:szCs w:val="16"/>
              </w:rPr>
              <w:t xml:space="preserve">игры со строительным материалом </w:t>
            </w:r>
          </w:p>
          <w:p w:rsidR="00AD3C3E" w:rsidRPr="00A67567" w:rsidRDefault="00AD3C3E" w:rsidP="009D106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>«Создание портрета месяца» (4-я неделя месяца)</w:t>
            </w:r>
          </w:p>
          <w:p w:rsidR="00E92A57" w:rsidRPr="00600153" w:rsidRDefault="0081603F" w:rsidP="009D106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«Встреча с интересным </w:t>
            </w:r>
            <w:r w:rsidRPr="00600153">
              <w:rPr>
                <w:sz w:val="16"/>
                <w:szCs w:val="16"/>
              </w:rPr>
              <w:t>человеком»</w:t>
            </w:r>
            <w:r w:rsidR="009D106C" w:rsidRPr="00600153">
              <w:rPr>
                <w:sz w:val="16"/>
                <w:szCs w:val="16"/>
              </w:rPr>
              <w:t xml:space="preserve"> </w:t>
            </w:r>
            <w:r w:rsidR="00600153">
              <w:rPr>
                <w:sz w:val="16"/>
                <w:szCs w:val="16"/>
              </w:rPr>
              <w:t>(ежемесячно)</w:t>
            </w:r>
          </w:p>
          <w:p w:rsidR="00600153" w:rsidRPr="00A67567" w:rsidRDefault="00600153" w:rsidP="009D106C">
            <w:pPr>
              <w:jc w:val="both"/>
              <w:rPr>
                <w:sz w:val="16"/>
                <w:szCs w:val="16"/>
              </w:rPr>
            </w:pPr>
            <w:r w:rsidRPr="00600153">
              <w:rPr>
                <w:sz w:val="16"/>
                <w:szCs w:val="16"/>
              </w:rPr>
              <w:t>Индивидуальные, коллективные беседы</w:t>
            </w:r>
          </w:p>
        </w:tc>
        <w:tc>
          <w:tcPr>
            <w:tcW w:w="2442" w:type="dxa"/>
            <w:shd w:val="clear" w:color="auto" w:fill="auto"/>
          </w:tcPr>
          <w:p w:rsidR="00E92A57" w:rsidRPr="00A67567" w:rsidRDefault="009D106C" w:rsidP="00AC4607">
            <w:pPr>
              <w:jc w:val="both"/>
              <w:rPr>
                <w:sz w:val="16"/>
                <w:szCs w:val="16"/>
              </w:rPr>
            </w:pPr>
            <w:r w:rsidRPr="009D106C">
              <w:rPr>
                <w:sz w:val="16"/>
                <w:szCs w:val="16"/>
              </w:rPr>
              <w:t>Артикуляционная гимнастика</w:t>
            </w:r>
            <w:r w:rsidRPr="00A67567">
              <w:rPr>
                <w:sz w:val="16"/>
                <w:szCs w:val="16"/>
              </w:rPr>
              <w:t xml:space="preserve"> </w:t>
            </w:r>
            <w:r w:rsidR="00E92A57" w:rsidRPr="00A67567">
              <w:rPr>
                <w:sz w:val="16"/>
                <w:szCs w:val="16"/>
              </w:rPr>
              <w:t>Календарь жизни группы/ Создание альбома «Наши славные дела»/ «Все работы хороши»/ «наши любимцы»</w:t>
            </w:r>
          </w:p>
          <w:p w:rsidR="00FA4861" w:rsidRPr="00A67567" w:rsidRDefault="00E92A57" w:rsidP="00AC4607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Организация концертов, групповых праздников </w:t>
            </w:r>
            <w:r w:rsidR="00AC4607" w:rsidRPr="00A67567">
              <w:rPr>
                <w:sz w:val="16"/>
                <w:szCs w:val="16"/>
              </w:rPr>
              <w:t>–</w:t>
            </w:r>
            <w:r w:rsidRPr="00A67567">
              <w:rPr>
                <w:sz w:val="16"/>
                <w:szCs w:val="16"/>
              </w:rPr>
              <w:t xml:space="preserve"> ежемесячно</w:t>
            </w:r>
          </w:p>
          <w:p w:rsidR="00AC4607" w:rsidRPr="00A67567" w:rsidRDefault="00600153" w:rsidP="009D106C">
            <w:pPr>
              <w:jc w:val="both"/>
              <w:rPr>
                <w:sz w:val="16"/>
                <w:szCs w:val="16"/>
              </w:rPr>
            </w:pPr>
            <w:r w:rsidRPr="00600153">
              <w:rPr>
                <w:sz w:val="16"/>
                <w:szCs w:val="16"/>
              </w:rPr>
              <w:t>Познавательные сказки</w:t>
            </w:r>
          </w:p>
        </w:tc>
        <w:tc>
          <w:tcPr>
            <w:tcW w:w="2803" w:type="dxa"/>
            <w:shd w:val="clear" w:color="auto" w:fill="auto"/>
          </w:tcPr>
          <w:p w:rsidR="009D106C" w:rsidRDefault="009D106C" w:rsidP="009D106C">
            <w:pPr>
              <w:rPr>
                <w:sz w:val="16"/>
                <w:szCs w:val="16"/>
              </w:rPr>
            </w:pPr>
            <w:r w:rsidRPr="009D106C">
              <w:rPr>
                <w:sz w:val="16"/>
                <w:szCs w:val="16"/>
              </w:rPr>
              <w:t>Артикуляционная гимнастика</w:t>
            </w:r>
          </w:p>
          <w:p w:rsidR="00490230" w:rsidRDefault="00490230" w:rsidP="00490230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Познавательная литература. Энциклопедии</w:t>
            </w:r>
          </w:p>
          <w:p w:rsidR="00490230" w:rsidRDefault="00490230" w:rsidP="00490230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НПИ по </w:t>
            </w:r>
            <w:r w:rsidR="0006167D">
              <w:rPr>
                <w:color w:val="000000" w:themeColor="text1"/>
                <w:sz w:val="16"/>
                <w:szCs w:val="16"/>
              </w:rPr>
              <w:t xml:space="preserve">безопасности, ФЭМП, </w:t>
            </w:r>
            <w:proofErr w:type="spellStart"/>
            <w:r w:rsidR="0006167D">
              <w:rPr>
                <w:color w:val="000000" w:themeColor="text1"/>
                <w:sz w:val="16"/>
                <w:szCs w:val="16"/>
              </w:rPr>
              <w:t>физ</w:t>
            </w:r>
            <w:proofErr w:type="spellEnd"/>
            <w:r w:rsidR="0006167D">
              <w:rPr>
                <w:color w:val="000000" w:themeColor="text1"/>
                <w:sz w:val="16"/>
                <w:szCs w:val="16"/>
              </w:rPr>
              <w:t>-ре</w:t>
            </w:r>
          </w:p>
          <w:p w:rsidR="00490230" w:rsidRPr="009D106C" w:rsidRDefault="00490230" w:rsidP="00490230">
            <w:pPr>
              <w:jc w:val="both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Коллективные беседы</w:t>
            </w:r>
          </w:p>
          <w:p w:rsidR="00D4799A" w:rsidRDefault="00FD5C7D" w:rsidP="00FD5C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>-</w:t>
            </w:r>
            <w:r w:rsidR="00D4799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67567">
              <w:rPr>
                <w:color w:val="000000" w:themeColor="text1"/>
                <w:sz w:val="16"/>
                <w:szCs w:val="16"/>
              </w:rPr>
              <w:t>Создание коллективных композиций, коллажей/ Оформлен</w:t>
            </w:r>
            <w:r w:rsidR="00D4799A">
              <w:rPr>
                <w:color w:val="000000" w:themeColor="text1"/>
                <w:sz w:val="16"/>
                <w:szCs w:val="16"/>
              </w:rPr>
              <w:t>ие числового, звукового, фриза</w:t>
            </w:r>
          </w:p>
          <w:p w:rsidR="00FD5C7D" w:rsidRDefault="00D4799A" w:rsidP="00FD5C7D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 страна творчества</w:t>
            </w:r>
            <w:r w:rsidR="0006167D">
              <w:rPr>
                <w:color w:val="000000" w:themeColor="text1"/>
                <w:sz w:val="16"/>
                <w:szCs w:val="16"/>
              </w:rPr>
              <w:t>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FD5C7D" w:rsidRPr="00A67567">
              <w:rPr>
                <w:color w:val="000000" w:themeColor="text1"/>
                <w:sz w:val="16"/>
                <w:szCs w:val="16"/>
              </w:rPr>
              <w:t>Офор</w:t>
            </w:r>
            <w:r w:rsidR="00AC4607" w:rsidRPr="00A67567">
              <w:rPr>
                <w:color w:val="000000" w:themeColor="text1"/>
                <w:sz w:val="16"/>
                <w:szCs w:val="16"/>
              </w:rPr>
              <w:t>мление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AC4607" w:rsidRPr="00A67567">
              <w:rPr>
                <w:color w:val="000000" w:themeColor="text1"/>
                <w:sz w:val="16"/>
                <w:szCs w:val="16"/>
              </w:rPr>
              <w:t xml:space="preserve"> индивидуальных</w:t>
            </w:r>
            <w:r w:rsidR="00DD2301">
              <w:rPr>
                <w:color w:val="000000" w:themeColor="text1"/>
                <w:sz w:val="16"/>
                <w:szCs w:val="16"/>
              </w:rPr>
              <w:t>, коллективных, тематических</w:t>
            </w:r>
            <w:r w:rsidR="00AC4607" w:rsidRPr="00A67567">
              <w:rPr>
                <w:color w:val="000000" w:themeColor="text1"/>
                <w:sz w:val="16"/>
                <w:szCs w:val="16"/>
              </w:rPr>
              <w:t xml:space="preserve"> выставок</w:t>
            </w:r>
            <w:r w:rsidR="0006167D">
              <w:rPr>
                <w:color w:val="000000" w:themeColor="text1"/>
                <w:sz w:val="16"/>
                <w:szCs w:val="16"/>
              </w:rPr>
              <w:t xml:space="preserve"> </w:t>
            </w:r>
            <w:r w:rsidR="00AC4607" w:rsidRPr="00A67567">
              <w:rPr>
                <w:color w:val="000000" w:themeColor="text1"/>
                <w:sz w:val="16"/>
                <w:szCs w:val="16"/>
              </w:rPr>
              <w:t>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FD5C7D" w:rsidRPr="00A67567">
              <w:rPr>
                <w:color w:val="000000" w:themeColor="text1"/>
                <w:sz w:val="16"/>
                <w:szCs w:val="16"/>
              </w:rPr>
              <w:t>Создание книжек</w:t>
            </w:r>
            <w:r w:rsidR="0006167D">
              <w:rPr>
                <w:color w:val="000000" w:themeColor="text1"/>
                <w:sz w:val="16"/>
                <w:szCs w:val="16"/>
              </w:rPr>
              <w:t xml:space="preserve"> </w:t>
            </w:r>
            <w:r w:rsidR="00FD5C7D" w:rsidRPr="00A67567">
              <w:rPr>
                <w:color w:val="000000" w:themeColor="text1"/>
                <w:sz w:val="16"/>
                <w:szCs w:val="16"/>
              </w:rPr>
              <w:t xml:space="preserve">- малышек </w:t>
            </w:r>
            <w:r w:rsidR="00AD3C3E">
              <w:rPr>
                <w:color w:val="000000" w:themeColor="text1"/>
                <w:sz w:val="16"/>
                <w:szCs w:val="16"/>
              </w:rPr>
              <w:t>/панно</w:t>
            </w:r>
          </w:p>
          <w:p w:rsidR="0006167D" w:rsidRDefault="0006167D" w:rsidP="00FD5C7D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Дид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игры </w:t>
            </w:r>
          </w:p>
          <w:p w:rsidR="009D106C" w:rsidRPr="00A67567" w:rsidRDefault="009D106C" w:rsidP="00FD5C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A4861" w:rsidRPr="00A67567" w:rsidRDefault="00FA4861" w:rsidP="009D106C">
            <w:pPr>
              <w:rPr>
                <w:sz w:val="16"/>
                <w:szCs w:val="16"/>
              </w:rPr>
            </w:pPr>
          </w:p>
        </w:tc>
      </w:tr>
      <w:tr w:rsidR="00F40903" w:rsidRPr="00A67567" w:rsidTr="00A67567">
        <w:trPr>
          <w:trHeight w:val="144"/>
        </w:trPr>
        <w:tc>
          <w:tcPr>
            <w:tcW w:w="851" w:type="dxa"/>
            <w:shd w:val="clear" w:color="auto" w:fill="auto"/>
          </w:tcPr>
          <w:p w:rsidR="00F40903" w:rsidRPr="00A67567" w:rsidRDefault="00F40903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10.30 – 10.35</w:t>
            </w:r>
          </w:p>
        </w:tc>
        <w:tc>
          <w:tcPr>
            <w:tcW w:w="1559" w:type="dxa"/>
            <w:shd w:val="clear" w:color="auto" w:fill="auto"/>
          </w:tcPr>
          <w:p w:rsidR="00F40903" w:rsidRPr="00A67567" w:rsidRDefault="00F40903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2899" w:type="dxa"/>
            <w:gridSpan w:val="5"/>
            <w:shd w:val="clear" w:color="auto" w:fill="auto"/>
          </w:tcPr>
          <w:p w:rsidR="00F40903" w:rsidRPr="00A67567" w:rsidRDefault="00F40903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Формирование культурно-гигиенических навыков, навыков самообслуживания</w:t>
            </w:r>
          </w:p>
        </w:tc>
      </w:tr>
      <w:tr w:rsidR="00F40903" w:rsidRPr="00A67567" w:rsidTr="00A67567">
        <w:trPr>
          <w:trHeight w:val="144"/>
        </w:trPr>
        <w:tc>
          <w:tcPr>
            <w:tcW w:w="851" w:type="dxa"/>
            <w:shd w:val="clear" w:color="auto" w:fill="auto"/>
          </w:tcPr>
          <w:p w:rsidR="00F40903" w:rsidRPr="00A67567" w:rsidRDefault="00F40903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10.35 – </w:t>
            </w:r>
            <w:r w:rsidRPr="00A67567">
              <w:rPr>
                <w:b/>
                <w:sz w:val="16"/>
                <w:szCs w:val="16"/>
              </w:rPr>
              <w:lastRenderedPageBreak/>
              <w:t>10.45</w:t>
            </w:r>
          </w:p>
        </w:tc>
        <w:tc>
          <w:tcPr>
            <w:tcW w:w="1559" w:type="dxa"/>
            <w:shd w:val="clear" w:color="auto" w:fill="auto"/>
          </w:tcPr>
          <w:p w:rsidR="00F40903" w:rsidRPr="00A67567" w:rsidRDefault="00F40903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lastRenderedPageBreak/>
              <w:t xml:space="preserve">Подготовка к </w:t>
            </w:r>
            <w:r w:rsidRPr="00A67567">
              <w:rPr>
                <w:b/>
                <w:sz w:val="16"/>
                <w:szCs w:val="16"/>
              </w:rPr>
              <w:lastRenderedPageBreak/>
              <w:t xml:space="preserve">прогулке </w:t>
            </w:r>
          </w:p>
        </w:tc>
        <w:tc>
          <w:tcPr>
            <w:tcW w:w="12899" w:type="dxa"/>
            <w:gridSpan w:val="5"/>
            <w:shd w:val="clear" w:color="auto" w:fill="auto"/>
          </w:tcPr>
          <w:p w:rsidR="00F40903" w:rsidRPr="00A67567" w:rsidRDefault="00017A3F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lastRenderedPageBreak/>
              <w:t>Формирование навыков самообслуживания</w:t>
            </w:r>
          </w:p>
        </w:tc>
      </w:tr>
      <w:tr w:rsidR="00037C1E" w:rsidRPr="00A67567" w:rsidTr="00FC38BC">
        <w:trPr>
          <w:trHeight w:val="132"/>
        </w:trPr>
        <w:tc>
          <w:tcPr>
            <w:tcW w:w="851" w:type="dxa"/>
            <w:shd w:val="clear" w:color="auto" w:fill="auto"/>
          </w:tcPr>
          <w:p w:rsidR="00F40903" w:rsidRPr="00A67567" w:rsidRDefault="00F40903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lastRenderedPageBreak/>
              <w:t>10.45-12.10</w:t>
            </w:r>
          </w:p>
        </w:tc>
        <w:tc>
          <w:tcPr>
            <w:tcW w:w="1559" w:type="dxa"/>
            <w:shd w:val="clear" w:color="auto" w:fill="auto"/>
          </w:tcPr>
          <w:p w:rsidR="00F40903" w:rsidRPr="00A67567" w:rsidRDefault="00F40903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2551" w:type="dxa"/>
            <w:shd w:val="clear" w:color="auto" w:fill="auto"/>
          </w:tcPr>
          <w:p w:rsidR="00F40903" w:rsidRPr="00A67567" w:rsidRDefault="00F40903" w:rsidP="00F40903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Наблюдение за неживой природой</w:t>
            </w:r>
          </w:p>
          <w:p w:rsidR="00F40903" w:rsidRPr="00A67567" w:rsidRDefault="00F40903" w:rsidP="00F40903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Труд</w:t>
            </w:r>
          </w:p>
          <w:p w:rsidR="00017A3F" w:rsidRDefault="00F40903" w:rsidP="00F40903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Подвижная игра</w:t>
            </w:r>
          </w:p>
          <w:p w:rsidR="00D438A2" w:rsidRPr="00A67567" w:rsidRDefault="00D438A2" w:rsidP="00F4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малой подвижности на ориентировку в пространстве</w:t>
            </w:r>
          </w:p>
          <w:p w:rsidR="00017A3F" w:rsidRPr="00A67567" w:rsidRDefault="00017A3F" w:rsidP="00F40903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2694" w:type="dxa"/>
            <w:shd w:val="clear" w:color="auto" w:fill="auto"/>
          </w:tcPr>
          <w:p w:rsidR="00F40903" w:rsidRPr="00A67567" w:rsidRDefault="00F40903" w:rsidP="002808F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Наблюдение за </w:t>
            </w:r>
            <w:r w:rsidR="00017A3F" w:rsidRPr="00A67567">
              <w:rPr>
                <w:sz w:val="16"/>
                <w:szCs w:val="16"/>
              </w:rPr>
              <w:t>трудом взрослых\ Экскурсия</w:t>
            </w:r>
          </w:p>
          <w:p w:rsidR="00017A3F" w:rsidRPr="00A67567" w:rsidRDefault="00017A3F" w:rsidP="00017A3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Труд</w:t>
            </w:r>
          </w:p>
          <w:p w:rsidR="00017A3F" w:rsidRDefault="00017A3F" w:rsidP="00017A3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Подвижная игра</w:t>
            </w:r>
          </w:p>
          <w:p w:rsidR="00D438A2" w:rsidRPr="00A67567" w:rsidRDefault="00D438A2" w:rsidP="00017A3F">
            <w:pPr>
              <w:rPr>
                <w:sz w:val="16"/>
                <w:szCs w:val="16"/>
              </w:rPr>
            </w:pPr>
            <w:r w:rsidRPr="00D438A2">
              <w:rPr>
                <w:sz w:val="16"/>
                <w:szCs w:val="16"/>
              </w:rPr>
              <w:t>Игра малой подвижности на ориентировку в пространстве</w:t>
            </w:r>
          </w:p>
          <w:p w:rsidR="00017A3F" w:rsidRPr="00A67567" w:rsidRDefault="00017A3F" w:rsidP="00017A3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2409" w:type="dxa"/>
            <w:shd w:val="clear" w:color="auto" w:fill="auto"/>
          </w:tcPr>
          <w:p w:rsidR="00F40903" w:rsidRPr="00A67567" w:rsidRDefault="00017A3F" w:rsidP="002808F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Наблюдение за </w:t>
            </w:r>
            <w:r w:rsidR="00F40903" w:rsidRPr="00A67567">
              <w:rPr>
                <w:sz w:val="16"/>
                <w:szCs w:val="16"/>
              </w:rPr>
              <w:t>живой природой</w:t>
            </w:r>
          </w:p>
          <w:p w:rsidR="00017A3F" w:rsidRPr="00A67567" w:rsidRDefault="00017A3F" w:rsidP="002808F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Подвижная игра</w:t>
            </w:r>
          </w:p>
          <w:p w:rsidR="003D48F9" w:rsidRPr="00A67567" w:rsidRDefault="003D48F9" w:rsidP="002808F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Труд </w:t>
            </w:r>
          </w:p>
          <w:p w:rsidR="003D48F9" w:rsidRPr="00A67567" w:rsidRDefault="002017EC" w:rsidP="00280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Познавательная исследовательская деятельность/эксперименты</w:t>
            </w:r>
          </w:p>
          <w:p w:rsidR="00017A3F" w:rsidRPr="00A67567" w:rsidRDefault="00017A3F" w:rsidP="002808F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2442" w:type="dxa"/>
            <w:shd w:val="clear" w:color="auto" w:fill="auto"/>
          </w:tcPr>
          <w:p w:rsidR="00F40903" w:rsidRPr="00A67567" w:rsidRDefault="00017A3F" w:rsidP="002808F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Наблюдение за неживой\ живой </w:t>
            </w:r>
            <w:r w:rsidR="00F40903" w:rsidRPr="00A67567">
              <w:rPr>
                <w:sz w:val="16"/>
                <w:szCs w:val="16"/>
              </w:rPr>
              <w:t>природой</w:t>
            </w:r>
          </w:p>
          <w:p w:rsidR="00017A3F" w:rsidRDefault="00017A3F" w:rsidP="002808F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Труд </w:t>
            </w:r>
          </w:p>
          <w:p w:rsidR="00D438A2" w:rsidRPr="00A67567" w:rsidRDefault="00D438A2" w:rsidP="002808FF">
            <w:pPr>
              <w:rPr>
                <w:sz w:val="16"/>
                <w:szCs w:val="16"/>
              </w:rPr>
            </w:pPr>
            <w:r w:rsidRPr="00D438A2">
              <w:rPr>
                <w:sz w:val="16"/>
                <w:szCs w:val="16"/>
              </w:rPr>
              <w:t>Игра малой подвижности на ориентировку в пространстве</w:t>
            </w:r>
          </w:p>
          <w:p w:rsidR="00017A3F" w:rsidRPr="00A67567" w:rsidRDefault="00017A3F" w:rsidP="002808F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Загадки-движения/Подвижная игра</w:t>
            </w:r>
          </w:p>
          <w:p w:rsidR="00017A3F" w:rsidRPr="00A67567" w:rsidRDefault="00017A3F" w:rsidP="002808F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2803" w:type="dxa"/>
            <w:shd w:val="clear" w:color="auto" w:fill="auto"/>
          </w:tcPr>
          <w:p w:rsidR="00FC38BC" w:rsidRPr="00FC38BC" w:rsidRDefault="00FC38BC" w:rsidP="00FC38BC">
            <w:pPr>
              <w:rPr>
                <w:b/>
                <w:color w:val="FF0000"/>
                <w:sz w:val="16"/>
                <w:szCs w:val="16"/>
              </w:rPr>
            </w:pPr>
            <w:r w:rsidRPr="00FC38BC">
              <w:rPr>
                <w:b/>
                <w:color w:val="FF0000"/>
                <w:sz w:val="16"/>
                <w:szCs w:val="16"/>
              </w:rPr>
              <w:t xml:space="preserve">9.00 – 10.30 </w:t>
            </w:r>
          </w:p>
          <w:p w:rsidR="00F40903" w:rsidRPr="00A67567" w:rsidRDefault="00F40903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Наблюдение за транспортом</w:t>
            </w:r>
          </w:p>
          <w:p w:rsidR="00F40903" w:rsidRPr="00A67567" w:rsidRDefault="00F40903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Труд</w:t>
            </w:r>
          </w:p>
          <w:p w:rsidR="00F40903" w:rsidRPr="00A67567" w:rsidRDefault="00AC4607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Народная</w:t>
            </w:r>
            <w:r w:rsidR="00F40903" w:rsidRPr="00A67567">
              <w:rPr>
                <w:sz w:val="16"/>
                <w:szCs w:val="16"/>
              </w:rPr>
              <w:t xml:space="preserve"> игра</w:t>
            </w:r>
          </w:p>
          <w:p w:rsidR="00F40903" w:rsidRPr="00A67567" w:rsidRDefault="00F40903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ОО «ФР»: физкультура (на воздухе) </w:t>
            </w:r>
          </w:p>
          <w:p w:rsidR="00F40903" w:rsidRPr="00A67567" w:rsidRDefault="00F40903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11.30 – 11.55</w:t>
            </w:r>
          </w:p>
          <w:p w:rsidR="00FA4861" w:rsidRPr="00A67567" w:rsidRDefault="00FA4861" w:rsidP="00FC38BC">
            <w:pPr>
              <w:jc w:val="both"/>
              <w:rPr>
                <w:sz w:val="16"/>
                <w:szCs w:val="16"/>
              </w:rPr>
            </w:pPr>
          </w:p>
          <w:p w:rsidR="00017A3F" w:rsidRPr="00A67567" w:rsidRDefault="00017A3F" w:rsidP="00FC38BC">
            <w:pPr>
              <w:jc w:val="both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Самостоятельная деятельность детей</w:t>
            </w:r>
          </w:p>
        </w:tc>
      </w:tr>
      <w:tr w:rsidR="00017A3F" w:rsidRPr="00A67567" w:rsidTr="00A67567">
        <w:trPr>
          <w:trHeight w:val="144"/>
        </w:trPr>
        <w:tc>
          <w:tcPr>
            <w:tcW w:w="851" w:type="dxa"/>
            <w:shd w:val="clear" w:color="auto" w:fill="auto"/>
          </w:tcPr>
          <w:p w:rsidR="00017A3F" w:rsidRPr="00A67567" w:rsidRDefault="00017A3F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12.10-12.20</w:t>
            </w:r>
          </w:p>
        </w:tc>
        <w:tc>
          <w:tcPr>
            <w:tcW w:w="1559" w:type="dxa"/>
            <w:shd w:val="clear" w:color="auto" w:fill="auto"/>
          </w:tcPr>
          <w:p w:rsidR="00017A3F" w:rsidRPr="00A67567" w:rsidRDefault="00017A3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Возвращение прогулки. Подготовка к обеду</w:t>
            </w:r>
          </w:p>
        </w:tc>
        <w:tc>
          <w:tcPr>
            <w:tcW w:w="12899" w:type="dxa"/>
            <w:gridSpan w:val="5"/>
            <w:shd w:val="clear" w:color="auto" w:fill="auto"/>
          </w:tcPr>
          <w:p w:rsidR="00017A3F" w:rsidRPr="00A67567" w:rsidRDefault="00017A3F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Игры на формирование культурно-гигиенических навыков, навыков самообслуживания, игры малой активности</w:t>
            </w:r>
            <w:r w:rsidR="00DD2301">
              <w:rPr>
                <w:sz w:val="16"/>
                <w:szCs w:val="16"/>
              </w:rPr>
              <w:t>,</w:t>
            </w:r>
            <w:r w:rsidR="00DD2301" w:rsidRPr="00A67567">
              <w:rPr>
                <w:sz w:val="16"/>
                <w:szCs w:val="16"/>
              </w:rPr>
              <w:t xml:space="preserve"> Пальчиковая гимнастика,</w:t>
            </w:r>
          </w:p>
        </w:tc>
      </w:tr>
      <w:tr w:rsidR="00F40903" w:rsidRPr="00A67567" w:rsidTr="00A67567">
        <w:trPr>
          <w:trHeight w:val="144"/>
        </w:trPr>
        <w:tc>
          <w:tcPr>
            <w:tcW w:w="851" w:type="dxa"/>
            <w:shd w:val="clear" w:color="auto" w:fill="auto"/>
          </w:tcPr>
          <w:p w:rsidR="00F40903" w:rsidRPr="00A67567" w:rsidRDefault="00F40903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12.20-12.45</w:t>
            </w:r>
          </w:p>
        </w:tc>
        <w:tc>
          <w:tcPr>
            <w:tcW w:w="1559" w:type="dxa"/>
            <w:shd w:val="clear" w:color="auto" w:fill="auto"/>
          </w:tcPr>
          <w:p w:rsidR="00F40903" w:rsidRPr="00A67567" w:rsidRDefault="00F40903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12899" w:type="dxa"/>
            <w:gridSpan w:val="5"/>
            <w:shd w:val="clear" w:color="auto" w:fill="auto"/>
          </w:tcPr>
          <w:p w:rsidR="00F40903" w:rsidRPr="00A67567" w:rsidRDefault="00F40903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Формирование культурно-гигиенических навыков, навыков самообслуживания</w:t>
            </w:r>
          </w:p>
        </w:tc>
      </w:tr>
      <w:tr w:rsidR="00017A3F" w:rsidRPr="00A67567" w:rsidTr="00A67567">
        <w:trPr>
          <w:trHeight w:val="144"/>
        </w:trPr>
        <w:tc>
          <w:tcPr>
            <w:tcW w:w="851" w:type="dxa"/>
            <w:shd w:val="clear" w:color="auto" w:fill="auto"/>
          </w:tcPr>
          <w:p w:rsidR="00017A3F" w:rsidRPr="00A67567" w:rsidRDefault="00017A3F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12.45 – 12.50</w:t>
            </w:r>
          </w:p>
        </w:tc>
        <w:tc>
          <w:tcPr>
            <w:tcW w:w="1559" w:type="dxa"/>
            <w:shd w:val="clear" w:color="auto" w:fill="auto"/>
          </w:tcPr>
          <w:p w:rsidR="00017A3F" w:rsidRPr="00A67567" w:rsidRDefault="00017A3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Подготовка ко сну</w:t>
            </w:r>
          </w:p>
        </w:tc>
        <w:tc>
          <w:tcPr>
            <w:tcW w:w="12899" w:type="dxa"/>
            <w:gridSpan w:val="5"/>
            <w:shd w:val="clear" w:color="auto" w:fill="auto"/>
          </w:tcPr>
          <w:p w:rsidR="00017A3F" w:rsidRPr="00A67567" w:rsidRDefault="00017A3F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Слушание музыкальных произведений, чтение художественных произведений</w:t>
            </w:r>
          </w:p>
        </w:tc>
      </w:tr>
      <w:tr w:rsidR="00017A3F" w:rsidRPr="00A67567" w:rsidTr="00A67567">
        <w:trPr>
          <w:trHeight w:val="144"/>
        </w:trPr>
        <w:tc>
          <w:tcPr>
            <w:tcW w:w="851" w:type="dxa"/>
            <w:shd w:val="clear" w:color="auto" w:fill="auto"/>
          </w:tcPr>
          <w:p w:rsidR="00017A3F" w:rsidRPr="00A67567" w:rsidRDefault="00017A3F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12.50 – 15.20</w:t>
            </w:r>
          </w:p>
        </w:tc>
        <w:tc>
          <w:tcPr>
            <w:tcW w:w="1559" w:type="dxa"/>
            <w:shd w:val="clear" w:color="auto" w:fill="auto"/>
          </w:tcPr>
          <w:p w:rsidR="00017A3F" w:rsidRPr="00A67567" w:rsidRDefault="00017A3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Дневной сон</w:t>
            </w:r>
          </w:p>
        </w:tc>
        <w:tc>
          <w:tcPr>
            <w:tcW w:w="12899" w:type="dxa"/>
            <w:gridSpan w:val="5"/>
            <w:shd w:val="clear" w:color="auto" w:fill="auto"/>
          </w:tcPr>
          <w:p w:rsidR="00017A3F" w:rsidRPr="00A67567" w:rsidRDefault="00017A3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Оформление наглядности для родителей, индивидуальные консультации для родителей</w:t>
            </w:r>
          </w:p>
        </w:tc>
      </w:tr>
      <w:tr w:rsidR="00BF4687" w:rsidRPr="00A67567" w:rsidTr="00FC38BC">
        <w:trPr>
          <w:trHeight w:val="380"/>
        </w:trPr>
        <w:tc>
          <w:tcPr>
            <w:tcW w:w="851" w:type="dxa"/>
            <w:shd w:val="clear" w:color="auto" w:fill="auto"/>
          </w:tcPr>
          <w:p w:rsidR="00BF4687" w:rsidRPr="00A67567" w:rsidRDefault="00BF4687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15.20 – 15.30</w:t>
            </w:r>
          </w:p>
        </w:tc>
        <w:tc>
          <w:tcPr>
            <w:tcW w:w="1559" w:type="dxa"/>
            <w:shd w:val="clear" w:color="auto" w:fill="auto"/>
          </w:tcPr>
          <w:p w:rsidR="00BF4687" w:rsidRPr="00A67567" w:rsidRDefault="00BF4687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Постепенный подъем. Гигиенические процедуры</w:t>
            </w:r>
          </w:p>
        </w:tc>
        <w:tc>
          <w:tcPr>
            <w:tcW w:w="2551" w:type="dxa"/>
            <w:shd w:val="clear" w:color="auto" w:fill="auto"/>
          </w:tcPr>
          <w:p w:rsidR="00BF4687" w:rsidRPr="00A67567" w:rsidRDefault="00BF4687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Гимнастика после сна</w:t>
            </w:r>
          </w:p>
          <w:p w:rsidR="00BF4687" w:rsidRPr="00A67567" w:rsidRDefault="00BF4687" w:rsidP="00600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F4687" w:rsidRPr="00A67567" w:rsidRDefault="00BF4687" w:rsidP="00BF4687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Гимнастика после сна</w:t>
            </w:r>
          </w:p>
          <w:p w:rsidR="00BF4687" w:rsidRPr="00A67567" w:rsidRDefault="00BF4687" w:rsidP="00BF468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BF4687" w:rsidRPr="00A67567" w:rsidRDefault="00BF4687" w:rsidP="00BF4687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Гимнастика после сна</w:t>
            </w:r>
          </w:p>
          <w:p w:rsidR="00BF4687" w:rsidRPr="00A67567" w:rsidRDefault="00BF4687" w:rsidP="00BF4687">
            <w:pPr>
              <w:rPr>
                <w:sz w:val="16"/>
                <w:szCs w:val="16"/>
              </w:rPr>
            </w:pPr>
          </w:p>
        </w:tc>
        <w:tc>
          <w:tcPr>
            <w:tcW w:w="2442" w:type="dxa"/>
            <w:shd w:val="clear" w:color="auto" w:fill="auto"/>
          </w:tcPr>
          <w:p w:rsidR="00BF4687" w:rsidRPr="00A67567" w:rsidRDefault="00BF4687" w:rsidP="00BF4687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Гимнастика после сна</w:t>
            </w:r>
          </w:p>
          <w:p w:rsidR="00BF4687" w:rsidRPr="00A67567" w:rsidRDefault="00BF4687" w:rsidP="00BF4687">
            <w:pPr>
              <w:rPr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</w:tcPr>
          <w:p w:rsidR="00BF4687" w:rsidRPr="00A67567" w:rsidRDefault="00BF4687" w:rsidP="00BF4687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Гимнастика после сна</w:t>
            </w:r>
          </w:p>
          <w:p w:rsidR="00BF4687" w:rsidRPr="00A67567" w:rsidRDefault="00BF4687" w:rsidP="00BF4687">
            <w:pPr>
              <w:rPr>
                <w:sz w:val="16"/>
                <w:szCs w:val="16"/>
              </w:rPr>
            </w:pPr>
          </w:p>
        </w:tc>
      </w:tr>
      <w:tr w:rsidR="00D97C50" w:rsidRPr="00A67567" w:rsidTr="00FC38BC">
        <w:trPr>
          <w:trHeight w:val="144"/>
        </w:trPr>
        <w:tc>
          <w:tcPr>
            <w:tcW w:w="851" w:type="dxa"/>
            <w:shd w:val="clear" w:color="auto" w:fill="auto"/>
          </w:tcPr>
          <w:p w:rsidR="00D97C50" w:rsidRPr="00A67567" w:rsidRDefault="00D97C50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15.30 – 15.50   </w:t>
            </w:r>
          </w:p>
        </w:tc>
        <w:tc>
          <w:tcPr>
            <w:tcW w:w="1559" w:type="dxa"/>
            <w:shd w:val="clear" w:color="auto" w:fill="auto"/>
          </w:tcPr>
          <w:p w:rsidR="00D97C50" w:rsidRPr="00A67567" w:rsidRDefault="00D97C50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Полдник 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97C50" w:rsidRPr="00A67567" w:rsidRDefault="00D97C50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Формирование культурно-гигиенических навыков, навыков самообслуживания</w:t>
            </w:r>
          </w:p>
        </w:tc>
        <w:tc>
          <w:tcPr>
            <w:tcW w:w="2409" w:type="dxa"/>
            <w:shd w:val="clear" w:color="auto" w:fill="auto"/>
          </w:tcPr>
          <w:p w:rsidR="00D97C50" w:rsidRPr="00A67567" w:rsidRDefault="00D97C50" w:rsidP="00BC2026">
            <w:pPr>
              <w:jc w:val="center"/>
              <w:rPr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Вечер «С</w:t>
            </w:r>
            <w:r w:rsidR="00BC2026">
              <w:rPr>
                <w:b/>
                <w:sz w:val="16"/>
                <w:szCs w:val="16"/>
              </w:rPr>
              <w:t>В</w:t>
            </w:r>
            <w:r w:rsidRPr="00A67567">
              <w:rPr>
                <w:b/>
                <w:sz w:val="16"/>
                <w:szCs w:val="16"/>
              </w:rPr>
              <w:t>» (еженедельно)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97C50" w:rsidRPr="00A67567" w:rsidRDefault="00D97C50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Формирование культурно-гигиенических навыков, навыков самообслуживания</w:t>
            </w:r>
          </w:p>
        </w:tc>
      </w:tr>
      <w:tr w:rsidR="00017A3F" w:rsidRPr="00A67567" w:rsidTr="00FC38BC">
        <w:trPr>
          <w:trHeight w:val="144"/>
        </w:trPr>
        <w:tc>
          <w:tcPr>
            <w:tcW w:w="851" w:type="dxa"/>
            <w:shd w:val="clear" w:color="auto" w:fill="auto"/>
          </w:tcPr>
          <w:p w:rsidR="00A9102F" w:rsidRPr="00A67567" w:rsidRDefault="00A9102F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15.50-16.25</w:t>
            </w:r>
          </w:p>
        </w:tc>
        <w:tc>
          <w:tcPr>
            <w:tcW w:w="1559" w:type="dxa"/>
            <w:shd w:val="clear" w:color="auto" w:fill="auto"/>
          </w:tcPr>
          <w:p w:rsidR="00A9102F" w:rsidRPr="00A67567" w:rsidRDefault="00A9102F" w:rsidP="00D50BA8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Занятия                          </w:t>
            </w:r>
          </w:p>
        </w:tc>
        <w:tc>
          <w:tcPr>
            <w:tcW w:w="2551" w:type="dxa"/>
            <w:shd w:val="clear" w:color="auto" w:fill="auto"/>
          </w:tcPr>
          <w:p w:rsidR="00A9102F" w:rsidRPr="00A67567" w:rsidRDefault="00A85A18" w:rsidP="00A9102F">
            <w:pPr>
              <w:tabs>
                <w:tab w:val="left" w:pos="1780"/>
              </w:tabs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ОО «Х.Э.Р.»:</w:t>
            </w:r>
            <w:r w:rsidR="00A9102F" w:rsidRPr="00A67567">
              <w:rPr>
                <w:b/>
                <w:sz w:val="16"/>
                <w:szCs w:val="16"/>
              </w:rPr>
              <w:t xml:space="preserve"> Музыка</w:t>
            </w:r>
          </w:p>
          <w:p w:rsidR="00A9102F" w:rsidRPr="00A67567" w:rsidRDefault="00A9102F" w:rsidP="00AC1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A9102F" w:rsidRPr="00A67567" w:rsidRDefault="00A85A18" w:rsidP="006C31D3">
            <w:pPr>
              <w:jc w:val="center"/>
              <w:rPr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ОО «РР»:</w:t>
            </w:r>
            <w:r w:rsidR="00FD5C7D" w:rsidRPr="00A67567">
              <w:rPr>
                <w:b/>
                <w:sz w:val="16"/>
                <w:szCs w:val="16"/>
              </w:rPr>
              <w:t xml:space="preserve"> </w:t>
            </w:r>
            <w:r w:rsidR="006C31D3" w:rsidRPr="00A67567">
              <w:rPr>
                <w:sz w:val="16"/>
                <w:szCs w:val="16"/>
              </w:rPr>
              <w:t xml:space="preserve">обучение грамоте </w:t>
            </w:r>
            <w:r w:rsidRPr="00A67567">
              <w:rPr>
                <w:sz w:val="16"/>
                <w:szCs w:val="16"/>
              </w:rPr>
              <w:t>16.00</w:t>
            </w:r>
            <w:r w:rsidR="006C31D3" w:rsidRPr="00A67567">
              <w:rPr>
                <w:sz w:val="16"/>
                <w:szCs w:val="16"/>
              </w:rPr>
              <w:t>-16.25 2</w:t>
            </w:r>
            <w:r w:rsidRPr="00A67567">
              <w:rPr>
                <w:sz w:val="16"/>
                <w:szCs w:val="16"/>
              </w:rPr>
              <w:t>-я подгруппа</w:t>
            </w:r>
          </w:p>
        </w:tc>
        <w:tc>
          <w:tcPr>
            <w:tcW w:w="2409" w:type="dxa"/>
            <w:shd w:val="clear" w:color="auto" w:fill="auto"/>
          </w:tcPr>
          <w:p w:rsidR="006C31D3" w:rsidRPr="00A67567" w:rsidRDefault="006C31D3" w:rsidP="006C31D3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ОО «ПР»: ФЭМП</w:t>
            </w:r>
          </w:p>
          <w:p w:rsidR="00A9102F" w:rsidRPr="00A67567" w:rsidRDefault="006C31D3" w:rsidP="006C31D3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16.00 – 16.25 – 2я подгруппа</w:t>
            </w:r>
          </w:p>
        </w:tc>
        <w:tc>
          <w:tcPr>
            <w:tcW w:w="2442" w:type="dxa"/>
            <w:shd w:val="clear" w:color="auto" w:fill="auto"/>
          </w:tcPr>
          <w:p w:rsidR="008D4DAD" w:rsidRDefault="00E92A57" w:rsidP="0083719C">
            <w:pPr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FF0000"/>
                <w:sz w:val="16"/>
                <w:szCs w:val="16"/>
              </w:rPr>
              <w:t xml:space="preserve">- </w:t>
            </w:r>
            <w:r w:rsidRPr="00A67567">
              <w:rPr>
                <w:color w:val="000000" w:themeColor="text1"/>
                <w:sz w:val="16"/>
                <w:szCs w:val="16"/>
              </w:rPr>
              <w:t>занятие своим делом за общим столом</w:t>
            </w:r>
          </w:p>
          <w:p w:rsidR="00D4799A" w:rsidRDefault="00D438A2" w:rsidP="008371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Конструирование из природного материала</w:t>
            </w:r>
            <w:r w:rsidR="00D4799A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D438A2" w:rsidRPr="00A67567" w:rsidRDefault="00D4799A" w:rsidP="0083719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Лего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-конструирование</w:t>
            </w:r>
          </w:p>
          <w:p w:rsidR="0083719C" w:rsidRDefault="00AC4607" w:rsidP="0083719C">
            <w:pPr>
              <w:rPr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>Сюжетно-ролевая игра</w:t>
            </w:r>
            <w:r w:rsidR="0083719C">
              <w:rPr>
                <w:sz w:val="16"/>
                <w:szCs w:val="16"/>
              </w:rPr>
              <w:t xml:space="preserve"> </w:t>
            </w:r>
          </w:p>
          <w:p w:rsidR="0083719C" w:rsidRPr="00A67567" w:rsidRDefault="0083719C" w:rsidP="00837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Клубный час</w:t>
            </w:r>
          </w:p>
          <w:p w:rsidR="00AC4607" w:rsidRPr="00A67567" w:rsidRDefault="00AC4607" w:rsidP="0083719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</w:tcPr>
          <w:p w:rsidR="00E92A57" w:rsidRPr="00A67567" w:rsidRDefault="00E92A57" w:rsidP="00E92A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 xml:space="preserve">опыты, экспериментирование </w:t>
            </w:r>
          </w:p>
          <w:p w:rsidR="00BC2026" w:rsidRPr="00A67567" w:rsidRDefault="00BC2026" w:rsidP="00BC202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традиция трудовой десант-чистота группы/ремонт книжек/ наведение порядка в игровых центрах</w:t>
            </w:r>
          </w:p>
          <w:p w:rsidR="00A9102F" w:rsidRPr="00A67567" w:rsidRDefault="00AC4607" w:rsidP="00A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>Театрализованная деятельность</w:t>
            </w:r>
            <w:r w:rsidR="00600153">
              <w:rPr>
                <w:color w:val="000000" w:themeColor="text1"/>
                <w:sz w:val="16"/>
                <w:szCs w:val="16"/>
              </w:rPr>
              <w:t>\</w:t>
            </w:r>
          </w:p>
          <w:p w:rsidR="00AC4607" w:rsidRDefault="00946E27" w:rsidP="00AC17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7567">
              <w:rPr>
                <w:color w:val="000000" w:themeColor="text1"/>
                <w:sz w:val="16"/>
                <w:szCs w:val="16"/>
              </w:rPr>
              <w:t>Игры-драматизации</w:t>
            </w:r>
            <w:r w:rsidR="00600153">
              <w:rPr>
                <w:color w:val="000000" w:themeColor="text1"/>
                <w:sz w:val="16"/>
                <w:szCs w:val="16"/>
              </w:rPr>
              <w:t>\сюжетно-ролевая игра</w:t>
            </w:r>
          </w:p>
          <w:p w:rsidR="00D4799A" w:rsidRPr="00A67567" w:rsidRDefault="00D4799A" w:rsidP="00AC17C6">
            <w:pPr>
              <w:jc w:val="center"/>
              <w:rPr>
                <w:sz w:val="16"/>
                <w:szCs w:val="16"/>
              </w:rPr>
            </w:pPr>
          </w:p>
        </w:tc>
      </w:tr>
      <w:tr w:rsidR="00D97C50" w:rsidRPr="00A67567" w:rsidTr="00A67567">
        <w:trPr>
          <w:trHeight w:val="144"/>
        </w:trPr>
        <w:tc>
          <w:tcPr>
            <w:tcW w:w="851" w:type="dxa"/>
            <w:shd w:val="clear" w:color="auto" w:fill="auto"/>
          </w:tcPr>
          <w:p w:rsidR="00D97C50" w:rsidRPr="00A67567" w:rsidRDefault="00D97C50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16.25-16.40   </w:t>
            </w:r>
          </w:p>
        </w:tc>
        <w:tc>
          <w:tcPr>
            <w:tcW w:w="1559" w:type="dxa"/>
            <w:shd w:val="clear" w:color="auto" w:fill="auto"/>
          </w:tcPr>
          <w:p w:rsidR="00D97C50" w:rsidRPr="00A67567" w:rsidRDefault="00D97C50" w:rsidP="00D97C50">
            <w:pPr>
              <w:tabs>
                <w:tab w:val="left" w:pos="1780"/>
              </w:tabs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>Подготовка к прогулке</w:t>
            </w:r>
          </w:p>
        </w:tc>
        <w:tc>
          <w:tcPr>
            <w:tcW w:w="12899" w:type="dxa"/>
            <w:gridSpan w:val="5"/>
            <w:shd w:val="clear" w:color="auto" w:fill="auto"/>
          </w:tcPr>
          <w:p w:rsidR="00D97C50" w:rsidRPr="00A67567" w:rsidRDefault="00D97C50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Формирование навыков самообслуживания</w:t>
            </w:r>
          </w:p>
        </w:tc>
      </w:tr>
      <w:tr w:rsidR="00017A3F" w:rsidRPr="00A67567" w:rsidTr="00FC38BC">
        <w:trPr>
          <w:trHeight w:val="144"/>
        </w:trPr>
        <w:tc>
          <w:tcPr>
            <w:tcW w:w="851" w:type="dxa"/>
            <w:shd w:val="clear" w:color="auto" w:fill="auto"/>
          </w:tcPr>
          <w:p w:rsidR="00A9102F" w:rsidRPr="00A67567" w:rsidRDefault="00A9102F" w:rsidP="00EC0732">
            <w:pPr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16.40 – 18.15   </w:t>
            </w:r>
          </w:p>
        </w:tc>
        <w:tc>
          <w:tcPr>
            <w:tcW w:w="1559" w:type="dxa"/>
            <w:shd w:val="clear" w:color="auto" w:fill="auto"/>
          </w:tcPr>
          <w:p w:rsidR="00A9102F" w:rsidRPr="00A67567" w:rsidRDefault="00A9102F" w:rsidP="00A9102F">
            <w:pPr>
              <w:tabs>
                <w:tab w:val="left" w:pos="1780"/>
              </w:tabs>
              <w:rPr>
                <w:b/>
                <w:sz w:val="16"/>
                <w:szCs w:val="16"/>
              </w:rPr>
            </w:pPr>
            <w:r w:rsidRPr="00A67567">
              <w:rPr>
                <w:b/>
                <w:sz w:val="16"/>
                <w:szCs w:val="16"/>
              </w:rPr>
              <w:t xml:space="preserve">Прогулка. Совместная деятельность воспитателя с детьми, самостоятельная деятельность детей. Уход детей домой.           </w:t>
            </w:r>
          </w:p>
        </w:tc>
        <w:tc>
          <w:tcPr>
            <w:tcW w:w="2551" w:type="dxa"/>
            <w:shd w:val="clear" w:color="auto" w:fill="auto"/>
          </w:tcPr>
          <w:p w:rsidR="00A9102F" w:rsidRPr="00A67567" w:rsidRDefault="00A9102F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Вечер хороших воспоминаний (16.50) </w:t>
            </w:r>
          </w:p>
          <w:p w:rsidR="00D97C50" w:rsidRPr="00A67567" w:rsidRDefault="00D97C50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Любование природными объектами</w:t>
            </w:r>
          </w:p>
          <w:p w:rsidR="00D97C50" w:rsidRPr="00A67567" w:rsidRDefault="00D97C50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Труд в природе</w:t>
            </w:r>
          </w:p>
          <w:p w:rsidR="00FA4861" w:rsidRDefault="00FA4861" w:rsidP="00AC17C6">
            <w:pPr>
              <w:jc w:val="center"/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Подвижная игра</w:t>
            </w:r>
          </w:p>
          <w:p w:rsidR="00D4799A" w:rsidRPr="00A67567" w:rsidRDefault="00D4799A" w:rsidP="00AC1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деятельность детей</w:t>
            </w:r>
          </w:p>
          <w:p w:rsidR="00D97C50" w:rsidRPr="00A67567" w:rsidRDefault="00D97C50" w:rsidP="00AC1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A9102F" w:rsidRPr="00A67567" w:rsidRDefault="00A9102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Вечер хороших воспоминаний (16.50) </w:t>
            </w:r>
          </w:p>
          <w:p w:rsidR="00D97C50" w:rsidRPr="00A67567" w:rsidRDefault="00D97C50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Спортивное упражнение/загадки-движения</w:t>
            </w:r>
          </w:p>
          <w:p w:rsidR="00FA4861" w:rsidRDefault="00BF4687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Труд в природе</w:t>
            </w:r>
          </w:p>
          <w:p w:rsidR="00D4799A" w:rsidRPr="00A67567" w:rsidRDefault="00D4799A">
            <w:pPr>
              <w:rPr>
                <w:sz w:val="16"/>
                <w:szCs w:val="16"/>
              </w:rPr>
            </w:pPr>
            <w:r w:rsidRPr="00D4799A">
              <w:rPr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2409" w:type="dxa"/>
            <w:shd w:val="clear" w:color="auto" w:fill="auto"/>
          </w:tcPr>
          <w:p w:rsidR="00A9102F" w:rsidRPr="00A67567" w:rsidRDefault="00A9102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Вечер хороших воспоминаний (16.50) </w:t>
            </w:r>
          </w:p>
          <w:p w:rsidR="00037C1E" w:rsidRPr="00A67567" w:rsidRDefault="00037C1E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Труд в природе</w:t>
            </w:r>
          </w:p>
          <w:p w:rsidR="00037C1E" w:rsidRDefault="00037C1E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Подвижные игры</w:t>
            </w:r>
          </w:p>
          <w:p w:rsidR="00D438A2" w:rsidRDefault="00D43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Игры с выносным материалом</w:t>
            </w:r>
          </w:p>
          <w:p w:rsidR="00D4799A" w:rsidRPr="00A67567" w:rsidRDefault="00D4799A">
            <w:pPr>
              <w:rPr>
                <w:sz w:val="16"/>
                <w:szCs w:val="16"/>
              </w:rPr>
            </w:pPr>
            <w:r w:rsidRPr="00D4799A">
              <w:rPr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2442" w:type="dxa"/>
            <w:shd w:val="clear" w:color="auto" w:fill="auto"/>
          </w:tcPr>
          <w:p w:rsidR="00A9102F" w:rsidRPr="00A67567" w:rsidRDefault="00A9102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 xml:space="preserve">Вечер хороших воспоминаний (16.50) </w:t>
            </w:r>
          </w:p>
          <w:p w:rsidR="00037C1E" w:rsidRDefault="00037C1E" w:rsidP="00D4799A">
            <w:pPr>
              <w:rPr>
                <w:sz w:val="16"/>
                <w:szCs w:val="16"/>
              </w:rPr>
            </w:pPr>
            <w:proofErr w:type="spellStart"/>
            <w:r w:rsidRPr="00A67567">
              <w:rPr>
                <w:sz w:val="16"/>
                <w:szCs w:val="16"/>
              </w:rPr>
              <w:t>Валеологическая</w:t>
            </w:r>
            <w:proofErr w:type="spellEnd"/>
            <w:r w:rsidRPr="00A67567">
              <w:rPr>
                <w:sz w:val="16"/>
                <w:szCs w:val="16"/>
              </w:rPr>
              <w:t xml:space="preserve"> беседа\</w:t>
            </w:r>
            <w:proofErr w:type="spellStart"/>
            <w:r w:rsidRPr="00A67567">
              <w:rPr>
                <w:sz w:val="16"/>
                <w:szCs w:val="16"/>
              </w:rPr>
              <w:t>вале</w:t>
            </w:r>
            <w:r w:rsidR="00D4799A">
              <w:rPr>
                <w:sz w:val="16"/>
                <w:szCs w:val="16"/>
              </w:rPr>
              <w:t>ологическая</w:t>
            </w:r>
            <w:proofErr w:type="spellEnd"/>
            <w:r w:rsidR="00D4799A">
              <w:rPr>
                <w:sz w:val="16"/>
                <w:szCs w:val="16"/>
              </w:rPr>
              <w:t xml:space="preserve"> игра\подвижная игра</w:t>
            </w:r>
          </w:p>
          <w:p w:rsidR="00D4799A" w:rsidRPr="00A67567" w:rsidRDefault="00D4799A" w:rsidP="00D4799A">
            <w:pPr>
              <w:rPr>
                <w:sz w:val="16"/>
                <w:szCs w:val="16"/>
              </w:rPr>
            </w:pPr>
            <w:r w:rsidRPr="00D4799A">
              <w:rPr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2803" w:type="dxa"/>
            <w:shd w:val="clear" w:color="auto" w:fill="auto"/>
          </w:tcPr>
          <w:p w:rsidR="00A9102F" w:rsidRPr="00A67567" w:rsidRDefault="00A9102F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Вечер хороших воспоминаний (16.50)</w:t>
            </w:r>
            <w:r w:rsidR="00AC4607" w:rsidRPr="00A67567">
              <w:rPr>
                <w:sz w:val="16"/>
                <w:szCs w:val="16"/>
              </w:rPr>
              <w:t xml:space="preserve"> – итог недели и планы на </w:t>
            </w:r>
            <w:proofErr w:type="gramStart"/>
            <w:r w:rsidR="00AC4607" w:rsidRPr="00A67567">
              <w:rPr>
                <w:sz w:val="16"/>
                <w:szCs w:val="16"/>
              </w:rPr>
              <w:t>будущую</w:t>
            </w:r>
            <w:proofErr w:type="gramEnd"/>
            <w:r w:rsidRPr="00A67567">
              <w:rPr>
                <w:sz w:val="16"/>
                <w:szCs w:val="16"/>
              </w:rPr>
              <w:t xml:space="preserve"> </w:t>
            </w:r>
          </w:p>
          <w:p w:rsidR="00037C1E" w:rsidRPr="00A67567" w:rsidRDefault="00037C1E">
            <w:pPr>
              <w:rPr>
                <w:sz w:val="16"/>
                <w:szCs w:val="16"/>
              </w:rPr>
            </w:pPr>
            <w:r w:rsidRPr="00A67567">
              <w:rPr>
                <w:sz w:val="16"/>
                <w:szCs w:val="16"/>
              </w:rPr>
              <w:t>Любование природными объектами\опытническая деятельность</w:t>
            </w:r>
          </w:p>
          <w:p w:rsidR="00D4799A" w:rsidRDefault="006F0C2B">
            <w:r w:rsidRPr="00A67567">
              <w:rPr>
                <w:sz w:val="16"/>
                <w:szCs w:val="16"/>
              </w:rPr>
              <w:t>Труд в природе</w:t>
            </w:r>
            <w:r w:rsidR="00D4799A">
              <w:t xml:space="preserve"> </w:t>
            </w:r>
          </w:p>
          <w:p w:rsidR="00680149" w:rsidRDefault="00D4799A">
            <w:pPr>
              <w:rPr>
                <w:sz w:val="16"/>
                <w:szCs w:val="16"/>
              </w:rPr>
            </w:pPr>
            <w:r w:rsidRPr="00D4799A">
              <w:rPr>
                <w:sz w:val="16"/>
                <w:szCs w:val="16"/>
              </w:rPr>
              <w:t>Самостоятельная деятельность детей</w:t>
            </w:r>
          </w:p>
          <w:p w:rsidR="00D4799A" w:rsidRPr="00BC2026" w:rsidRDefault="00D4799A">
            <w:pPr>
              <w:rPr>
                <w:sz w:val="16"/>
                <w:szCs w:val="16"/>
              </w:rPr>
            </w:pPr>
          </w:p>
        </w:tc>
      </w:tr>
    </w:tbl>
    <w:p w:rsidR="002017EC" w:rsidRDefault="002017EC" w:rsidP="00F96904">
      <w:pPr>
        <w:tabs>
          <w:tab w:val="left" w:pos="1780"/>
        </w:tabs>
        <w:rPr>
          <w:b/>
          <w:sz w:val="16"/>
          <w:szCs w:val="16"/>
        </w:rPr>
      </w:pPr>
    </w:p>
    <w:p w:rsidR="00AD3C3E" w:rsidRPr="00637B88" w:rsidRDefault="0083719C" w:rsidP="00F96904">
      <w:pPr>
        <w:tabs>
          <w:tab w:val="left" w:pos="1780"/>
        </w:tabs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  <w:lang w:val="en-US"/>
        </w:rPr>
        <w:t>lomaeva</w:t>
      </w:r>
      <w:proofErr w:type="spellEnd"/>
      <w:r w:rsidRPr="00637B88"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alena</w:t>
      </w:r>
      <w:proofErr w:type="spellEnd"/>
      <w:r w:rsidRPr="00637B88">
        <w:rPr>
          <w:b/>
          <w:sz w:val="16"/>
          <w:szCs w:val="16"/>
        </w:rPr>
        <w:t>2014@</w:t>
      </w:r>
      <w:proofErr w:type="spellStart"/>
      <w:r>
        <w:rPr>
          <w:b/>
          <w:sz w:val="16"/>
          <w:szCs w:val="16"/>
          <w:lang w:val="en-US"/>
        </w:rPr>
        <w:t>yandex</w:t>
      </w:r>
      <w:proofErr w:type="spellEnd"/>
      <w:r w:rsidRPr="00637B88"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ru</w:t>
      </w:r>
      <w:proofErr w:type="spellEnd"/>
    </w:p>
    <w:p w:rsidR="00AD3C3E" w:rsidRDefault="00AD3C3E" w:rsidP="00F96904">
      <w:pPr>
        <w:tabs>
          <w:tab w:val="left" w:pos="1780"/>
        </w:tabs>
        <w:rPr>
          <w:b/>
          <w:sz w:val="16"/>
          <w:szCs w:val="16"/>
        </w:rPr>
      </w:pPr>
    </w:p>
    <w:p w:rsidR="00AD3C3E" w:rsidRDefault="00AD3C3E" w:rsidP="00F96904">
      <w:pPr>
        <w:tabs>
          <w:tab w:val="left" w:pos="1780"/>
        </w:tabs>
        <w:rPr>
          <w:b/>
          <w:sz w:val="16"/>
          <w:szCs w:val="16"/>
        </w:rPr>
      </w:pPr>
    </w:p>
    <w:p w:rsidR="00AD3C3E" w:rsidRDefault="00AD3C3E" w:rsidP="00F96904">
      <w:pPr>
        <w:tabs>
          <w:tab w:val="left" w:pos="1780"/>
        </w:tabs>
        <w:rPr>
          <w:b/>
          <w:sz w:val="16"/>
          <w:szCs w:val="16"/>
        </w:rPr>
      </w:pPr>
    </w:p>
    <w:p w:rsidR="00AD3C3E" w:rsidRDefault="00AD3C3E" w:rsidP="00F96904">
      <w:pPr>
        <w:tabs>
          <w:tab w:val="left" w:pos="1780"/>
        </w:tabs>
        <w:rPr>
          <w:b/>
          <w:sz w:val="16"/>
          <w:szCs w:val="16"/>
        </w:rPr>
      </w:pPr>
    </w:p>
    <w:p w:rsidR="00116FF2" w:rsidRPr="00A67567" w:rsidRDefault="00116FF2" w:rsidP="00F96904">
      <w:pPr>
        <w:tabs>
          <w:tab w:val="left" w:pos="1780"/>
        </w:tabs>
        <w:rPr>
          <w:b/>
          <w:sz w:val="16"/>
          <w:szCs w:val="16"/>
        </w:rPr>
      </w:pPr>
    </w:p>
    <w:p w:rsidR="0083719C" w:rsidRPr="00A67567" w:rsidRDefault="0083719C" w:rsidP="00F96904">
      <w:pPr>
        <w:tabs>
          <w:tab w:val="left" w:pos="1780"/>
        </w:tabs>
        <w:rPr>
          <w:b/>
          <w:sz w:val="16"/>
          <w:szCs w:val="16"/>
        </w:rPr>
      </w:pPr>
    </w:p>
    <w:sectPr w:rsidR="0083719C" w:rsidRPr="00A67567" w:rsidSect="00B82997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9"/>
        </w:tabs>
        <w:ind w:left="58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8"/>
        </w:tabs>
        <w:ind w:left="81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47"/>
        </w:tabs>
        <w:ind w:left="104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76"/>
        </w:tabs>
        <w:ind w:left="12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34"/>
        </w:tabs>
        <w:ind w:left="173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63"/>
        </w:tabs>
        <w:ind w:left="196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92"/>
        </w:tabs>
        <w:ind w:left="2192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31"/>
    <w:multiLevelType w:val="multilevel"/>
    <w:tmpl w:val="00000031"/>
    <w:name w:val="WW8Num4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9"/>
        </w:tabs>
        <w:ind w:left="58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8"/>
        </w:tabs>
        <w:ind w:left="81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47"/>
        </w:tabs>
        <w:ind w:left="104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76"/>
        </w:tabs>
        <w:ind w:left="12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34"/>
        </w:tabs>
        <w:ind w:left="173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63"/>
        </w:tabs>
        <w:ind w:left="196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92"/>
        </w:tabs>
        <w:ind w:left="2192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46"/>
    <w:multiLevelType w:val="multi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4C"/>
    <w:multiLevelType w:val="multi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96"/>
        </w:tabs>
        <w:ind w:left="109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22"/>
        </w:tabs>
        <w:ind w:left="13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48"/>
        </w:tabs>
        <w:ind w:left="154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74"/>
        </w:tabs>
        <w:ind w:left="177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52"/>
        </w:tabs>
        <w:ind w:left="2452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4D"/>
    <w:multiLevelType w:val="multi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4E"/>
    <w:multiLevelType w:val="multilevel"/>
    <w:tmpl w:val="0000004E"/>
    <w:name w:val="WW8Num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00000051"/>
    <w:multiLevelType w:val="multilevel"/>
    <w:tmpl w:val="00000051"/>
    <w:name w:val="WW8Num8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54"/>
    <w:multiLevelType w:val="multilevel"/>
    <w:tmpl w:val="00000054"/>
    <w:name w:val="WW8Num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55"/>
    <w:multiLevelType w:val="multi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00000056"/>
    <w:multiLevelType w:val="multilevel"/>
    <w:tmpl w:val="00000056"/>
    <w:name w:val="WW8Num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25">
    <w:nsid w:val="00000057"/>
    <w:multiLevelType w:val="multilevel"/>
    <w:tmpl w:val="00000057"/>
    <w:name w:val="WW8Num8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/>
      </w:rPr>
    </w:lvl>
  </w:abstractNum>
  <w:abstractNum w:abstractNumId="26">
    <w:nsid w:val="0000005E"/>
    <w:multiLevelType w:val="multilevel"/>
    <w:tmpl w:val="0000005E"/>
    <w:name w:val="WW8Num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/>
      </w:rPr>
    </w:lvl>
  </w:abstractNum>
  <w:abstractNum w:abstractNumId="27">
    <w:nsid w:val="0000006A"/>
    <w:multiLevelType w:val="multilevel"/>
    <w:tmpl w:val="0000006A"/>
    <w:name w:val="WW8Num1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28">
    <w:nsid w:val="0000006B"/>
    <w:multiLevelType w:val="multilevel"/>
    <w:tmpl w:val="0000006B"/>
    <w:name w:val="WW8Num1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29">
    <w:nsid w:val="00000077"/>
    <w:multiLevelType w:val="multilevel"/>
    <w:tmpl w:val="00000077"/>
    <w:name w:val="WW8Num1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30">
    <w:nsid w:val="00000079"/>
    <w:multiLevelType w:val="multilevel"/>
    <w:tmpl w:val="00000079"/>
    <w:name w:val="WW8Num1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31">
    <w:nsid w:val="00000096"/>
    <w:multiLevelType w:val="multilevel"/>
    <w:tmpl w:val="00000096"/>
    <w:name w:val="WW8Num1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32">
    <w:nsid w:val="000000A4"/>
    <w:multiLevelType w:val="multilevel"/>
    <w:tmpl w:val="000000A4"/>
    <w:name w:val="WW8Num1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33">
    <w:nsid w:val="000000A5"/>
    <w:multiLevelType w:val="multilevel"/>
    <w:tmpl w:val="000000A5"/>
    <w:name w:val="WW8Num16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abstractNum w:abstractNumId="34">
    <w:nsid w:val="000000A7"/>
    <w:multiLevelType w:val="multilevel"/>
    <w:tmpl w:val="000000A7"/>
    <w:name w:val="WW8Num16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0C"/>
    <w:rsid w:val="00010D49"/>
    <w:rsid w:val="00017A3F"/>
    <w:rsid w:val="00037C1E"/>
    <w:rsid w:val="00051C1E"/>
    <w:rsid w:val="0006167D"/>
    <w:rsid w:val="00116FF2"/>
    <w:rsid w:val="00163EC3"/>
    <w:rsid w:val="00194A53"/>
    <w:rsid w:val="001E230A"/>
    <w:rsid w:val="002017EC"/>
    <w:rsid w:val="002363D4"/>
    <w:rsid w:val="00264BE6"/>
    <w:rsid w:val="002C1094"/>
    <w:rsid w:val="00330B2F"/>
    <w:rsid w:val="00347BC5"/>
    <w:rsid w:val="003D48F9"/>
    <w:rsid w:val="003F1757"/>
    <w:rsid w:val="00465D4A"/>
    <w:rsid w:val="004841CC"/>
    <w:rsid w:val="00490230"/>
    <w:rsid w:val="004A5B68"/>
    <w:rsid w:val="004E688C"/>
    <w:rsid w:val="00562737"/>
    <w:rsid w:val="005F0234"/>
    <w:rsid w:val="00600153"/>
    <w:rsid w:val="00637B88"/>
    <w:rsid w:val="00680149"/>
    <w:rsid w:val="006A2D40"/>
    <w:rsid w:val="006B5979"/>
    <w:rsid w:val="006C31D3"/>
    <w:rsid w:val="006E4B4A"/>
    <w:rsid w:val="006F0C2B"/>
    <w:rsid w:val="00730BFE"/>
    <w:rsid w:val="007678B4"/>
    <w:rsid w:val="0077422B"/>
    <w:rsid w:val="00790445"/>
    <w:rsid w:val="00790EA8"/>
    <w:rsid w:val="0081603F"/>
    <w:rsid w:val="00835AEB"/>
    <w:rsid w:val="0083719C"/>
    <w:rsid w:val="00851D78"/>
    <w:rsid w:val="00857903"/>
    <w:rsid w:val="008C3F3F"/>
    <w:rsid w:val="008D4DAD"/>
    <w:rsid w:val="00912872"/>
    <w:rsid w:val="00946E27"/>
    <w:rsid w:val="009D106C"/>
    <w:rsid w:val="00A07B62"/>
    <w:rsid w:val="00A46831"/>
    <w:rsid w:val="00A67567"/>
    <w:rsid w:val="00A85A18"/>
    <w:rsid w:val="00A877B3"/>
    <w:rsid w:val="00A9102F"/>
    <w:rsid w:val="00AC178E"/>
    <w:rsid w:val="00AC17C6"/>
    <w:rsid w:val="00AC4607"/>
    <w:rsid w:val="00AC7864"/>
    <w:rsid w:val="00AD3C3E"/>
    <w:rsid w:val="00AE0738"/>
    <w:rsid w:val="00B114E0"/>
    <w:rsid w:val="00B27392"/>
    <w:rsid w:val="00B82997"/>
    <w:rsid w:val="00B91AC4"/>
    <w:rsid w:val="00BC2026"/>
    <w:rsid w:val="00BF4687"/>
    <w:rsid w:val="00C2307E"/>
    <w:rsid w:val="00C52605"/>
    <w:rsid w:val="00CC2328"/>
    <w:rsid w:val="00CE07D7"/>
    <w:rsid w:val="00D41D60"/>
    <w:rsid w:val="00D438A2"/>
    <w:rsid w:val="00D4799A"/>
    <w:rsid w:val="00D50BA8"/>
    <w:rsid w:val="00D56EB3"/>
    <w:rsid w:val="00D732A7"/>
    <w:rsid w:val="00D968CB"/>
    <w:rsid w:val="00D97C50"/>
    <w:rsid w:val="00DD2301"/>
    <w:rsid w:val="00E1696E"/>
    <w:rsid w:val="00E33F0A"/>
    <w:rsid w:val="00E62A60"/>
    <w:rsid w:val="00E92A57"/>
    <w:rsid w:val="00EB27F6"/>
    <w:rsid w:val="00EC0732"/>
    <w:rsid w:val="00F05B01"/>
    <w:rsid w:val="00F27A2E"/>
    <w:rsid w:val="00F3075C"/>
    <w:rsid w:val="00F37719"/>
    <w:rsid w:val="00F40903"/>
    <w:rsid w:val="00F83A0C"/>
    <w:rsid w:val="00F96904"/>
    <w:rsid w:val="00FA4861"/>
    <w:rsid w:val="00FC38BC"/>
    <w:rsid w:val="00FD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2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0B2F"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330B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0B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0B2F"/>
    <w:pPr>
      <w:keepNext/>
      <w:suppressAutoHyphens w:val="0"/>
      <w:spacing w:before="240" w:after="60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0B2F"/>
    <w:pPr>
      <w:keepNext/>
      <w:numPr>
        <w:ilvl w:val="4"/>
        <w:numId w:val="1"/>
      </w:numPr>
      <w:ind w:left="60"/>
      <w:jc w:val="both"/>
      <w:outlineLvl w:val="4"/>
    </w:pPr>
    <w:rPr>
      <w:rFonts w:eastAsia="Arial Unicode MS"/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330B2F"/>
    <w:pPr>
      <w:suppressAutoHyphens w:val="0"/>
      <w:spacing w:before="240" w:after="60"/>
      <w:outlineLvl w:val="5"/>
    </w:pPr>
    <w:rPr>
      <w:rFonts w:cs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B2F"/>
    <w:rPr>
      <w:rFonts w:ascii="Times New Roman" w:eastAsia="Times New Roman" w:hAnsi="Times New Roman" w:cs="Calibri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30B2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0B2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30B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0B2F"/>
    <w:rPr>
      <w:rFonts w:ascii="Times New Roman" w:eastAsia="Arial Unicode MS" w:hAnsi="Times New Roman" w:cs="Calibri"/>
      <w:b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30B2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6z0">
    <w:name w:val="WW8Num6z0"/>
    <w:rsid w:val="00330B2F"/>
    <w:rPr>
      <w:rFonts w:ascii="Symbol" w:hAnsi="Symbol"/>
    </w:rPr>
  </w:style>
  <w:style w:type="character" w:customStyle="1" w:styleId="WW8Num7z0">
    <w:name w:val="WW8Num7z0"/>
    <w:rsid w:val="00330B2F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330B2F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330B2F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330B2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330B2F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330B2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330B2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30B2F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330B2F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330B2F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330B2F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330B2F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330B2F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330B2F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330B2F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330B2F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330B2F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330B2F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330B2F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330B2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330B2F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330B2F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330B2F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330B2F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330B2F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330B2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330B2F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330B2F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330B2F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330B2F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330B2F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330B2F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330B2F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330B2F"/>
    <w:rPr>
      <w:rFonts w:ascii="Symbol" w:hAnsi="Symbol" w:cs="StarSymbol"/>
      <w:sz w:val="18"/>
      <w:szCs w:val="18"/>
    </w:rPr>
  </w:style>
  <w:style w:type="character" w:customStyle="1" w:styleId="WW8Num50z0">
    <w:name w:val="WW8Num50z0"/>
    <w:rsid w:val="00330B2F"/>
    <w:rPr>
      <w:rFonts w:ascii="Symbol" w:hAnsi="Symbol" w:cs="StarSymbol"/>
      <w:sz w:val="18"/>
      <w:szCs w:val="18"/>
    </w:rPr>
  </w:style>
  <w:style w:type="character" w:customStyle="1" w:styleId="WW8Num51z0">
    <w:name w:val="WW8Num51z0"/>
    <w:rsid w:val="00330B2F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330B2F"/>
    <w:rPr>
      <w:rFonts w:ascii="Symbol" w:hAnsi="Symbol" w:cs="StarSymbol"/>
      <w:sz w:val="18"/>
      <w:szCs w:val="18"/>
    </w:rPr>
  </w:style>
  <w:style w:type="character" w:customStyle="1" w:styleId="WW8Num53z0">
    <w:name w:val="WW8Num53z0"/>
    <w:rsid w:val="00330B2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330B2F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330B2F"/>
    <w:rPr>
      <w:rFonts w:ascii="Symbol" w:hAnsi="Symbol" w:cs="StarSymbol"/>
      <w:sz w:val="18"/>
      <w:szCs w:val="18"/>
    </w:rPr>
  </w:style>
  <w:style w:type="character" w:customStyle="1" w:styleId="WW8Num56z0">
    <w:name w:val="WW8Num56z0"/>
    <w:rsid w:val="00330B2F"/>
    <w:rPr>
      <w:rFonts w:ascii="Symbol" w:hAnsi="Symbol" w:cs="StarSymbol"/>
      <w:sz w:val="18"/>
      <w:szCs w:val="18"/>
    </w:rPr>
  </w:style>
  <w:style w:type="character" w:customStyle="1" w:styleId="WW8Num57z0">
    <w:name w:val="WW8Num57z0"/>
    <w:rsid w:val="00330B2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330B2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330B2F"/>
    <w:rPr>
      <w:rFonts w:ascii="Symbol" w:hAnsi="Symbol" w:cs="StarSymbol"/>
      <w:sz w:val="18"/>
      <w:szCs w:val="18"/>
    </w:rPr>
  </w:style>
  <w:style w:type="character" w:customStyle="1" w:styleId="WW8Num60z0">
    <w:name w:val="WW8Num60z0"/>
    <w:rsid w:val="00330B2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330B2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330B2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330B2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330B2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330B2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330B2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330B2F"/>
    <w:rPr>
      <w:rFonts w:ascii="Symbol" w:hAnsi="Symbol" w:cs="StarSymbol"/>
      <w:sz w:val="18"/>
      <w:szCs w:val="18"/>
    </w:rPr>
  </w:style>
  <w:style w:type="character" w:customStyle="1" w:styleId="WW8Num68z0">
    <w:name w:val="WW8Num68z0"/>
    <w:rsid w:val="00330B2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330B2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330B2F"/>
    <w:rPr>
      <w:rFonts w:ascii="Symbol" w:hAnsi="Symbol" w:cs="StarSymbol"/>
      <w:sz w:val="18"/>
      <w:szCs w:val="18"/>
    </w:rPr>
  </w:style>
  <w:style w:type="character" w:customStyle="1" w:styleId="WW8Num71z0">
    <w:name w:val="WW8Num71z0"/>
    <w:rsid w:val="00330B2F"/>
    <w:rPr>
      <w:rFonts w:ascii="Symbol" w:hAnsi="Symbol" w:cs="StarSymbol"/>
      <w:sz w:val="18"/>
      <w:szCs w:val="18"/>
    </w:rPr>
  </w:style>
  <w:style w:type="character" w:customStyle="1" w:styleId="WW8Num72z0">
    <w:name w:val="WW8Num72z0"/>
    <w:rsid w:val="00330B2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330B2F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330B2F"/>
    <w:rPr>
      <w:rFonts w:ascii="Symbol" w:hAnsi="Symbol" w:cs="StarSymbol"/>
      <w:sz w:val="18"/>
      <w:szCs w:val="18"/>
    </w:rPr>
  </w:style>
  <w:style w:type="character" w:customStyle="1" w:styleId="WW8Num75z0">
    <w:name w:val="WW8Num75z0"/>
    <w:rsid w:val="00330B2F"/>
    <w:rPr>
      <w:rFonts w:ascii="Symbol" w:hAnsi="Symbol" w:cs="StarSymbol"/>
      <w:sz w:val="18"/>
      <w:szCs w:val="18"/>
    </w:rPr>
  </w:style>
  <w:style w:type="character" w:customStyle="1" w:styleId="WW8Num76z0">
    <w:name w:val="WW8Num76z0"/>
    <w:rsid w:val="00330B2F"/>
    <w:rPr>
      <w:rFonts w:ascii="Symbol" w:hAnsi="Symbol" w:cs="StarSymbol"/>
      <w:sz w:val="18"/>
      <w:szCs w:val="18"/>
    </w:rPr>
  </w:style>
  <w:style w:type="character" w:customStyle="1" w:styleId="WW8Num77z0">
    <w:name w:val="WW8Num77z0"/>
    <w:rsid w:val="00330B2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330B2F"/>
    <w:rPr>
      <w:rFonts w:ascii="Symbol" w:hAnsi="Symbol" w:cs="StarSymbol"/>
      <w:sz w:val="18"/>
      <w:szCs w:val="18"/>
    </w:rPr>
  </w:style>
  <w:style w:type="character" w:customStyle="1" w:styleId="WW8Num79z0">
    <w:name w:val="WW8Num79z0"/>
    <w:rsid w:val="00330B2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330B2F"/>
    <w:rPr>
      <w:rFonts w:ascii="Symbol" w:hAnsi="Symbol" w:cs="StarSymbol"/>
      <w:sz w:val="18"/>
      <w:szCs w:val="18"/>
    </w:rPr>
  </w:style>
  <w:style w:type="character" w:customStyle="1" w:styleId="WW8Num81z0">
    <w:name w:val="WW8Num81z0"/>
    <w:rsid w:val="00330B2F"/>
    <w:rPr>
      <w:rFonts w:ascii="Symbol" w:hAnsi="Symbol" w:cs="StarSymbol"/>
      <w:sz w:val="18"/>
      <w:szCs w:val="18"/>
    </w:rPr>
  </w:style>
  <w:style w:type="character" w:customStyle="1" w:styleId="WW8Num82z0">
    <w:name w:val="WW8Num82z0"/>
    <w:rsid w:val="00330B2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330B2F"/>
    <w:rPr>
      <w:rFonts w:ascii="Symbol" w:hAnsi="Symbol" w:cs="StarSymbol"/>
      <w:sz w:val="18"/>
      <w:szCs w:val="18"/>
    </w:rPr>
  </w:style>
  <w:style w:type="character" w:customStyle="1" w:styleId="WW8Num84z0">
    <w:name w:val="WW8Num84z0"/>
    <w:rsid w:val="00330B2F"/>
    <w:rPr>
      <w:rFonts w:ascii="Symbol" w:hAnsi="Symbol" w:cs="StarSymbol"/>
      <w:sz w:val="18"/>
      <w:szCs w:val="18"/>
    </w:rPr>
  </w:style>
  <w:style w:type="character" w:customStyle="1" w:styleId="WW8Num85z0">
    <w:name w:val="WW8Num85z0"/>
    <w:rsid w:val="00330B2F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330B2F"/>
    <w:rPr>
      <w:rFonts w:ascii="Symbol" w:hAnsi="Symbol" w:cs="StarSymbol"/>
      <w:sz w:val="18"/>
      <w:szCs w:val="18"/>
    </w:rPr>
  </w:style>
  <w:style w:type="character" w:customStyle="1" w:styleId="WW8Num87z0">
    <w:name w:val="WW8Num87z0"/>
    <w:rsid w:val="00330B2F"/>
    <w:rPr>
      <w:rFonts w:ascii="Symbol" w:hAnsi="Symbol"/>
    </w:rPr>
  </w:style>
  <w:style w:type="character" w:customStyle="1" w:styleId="WW8Num88z0">
    <w:name w:val="WW8Num88z0"/>
    <w:rsid w:val="00330B2F"/>
    <w:rPr>
      <w:rFonts w:ascii="Symbol" w:hAnsi="Symbol" w:cs="StarSymbol"/>
      <w:sz w:val="18"/>
      <w:szCs w:val="18"/>
    </w:rPr>
  </w:style>
  <w:style w:type="character" w:customStyle="1" w:styleId="WW8Num89z0">
    <w:name w:val="WW8Num89z0"/>
    <w:rsid w:val="00330B2F"/>
    <w:rPr>
      <w:rFonts w:ascii="Symbol" w:hAnsi="Symbol"/>
    </w:rPr>
  </w:style>
  <w:style w:type="character" w:customStyle="1" w:styleId="WW8Num90z0">
    <w:name w:val="WW8Num90z0"/>
    <w:rsid w:val="00330B2F"/>
    <w:rPr>
      <w:rFonts w:ascii="Symbol" w:hAnsi="Symbol" w:cs="StarSymbol"/>
      <w:sz w:val="18"/>
      <w:szCs w:val="18"/>
    </w:rPr>
  </w:style>
  <w:style w:type="character" w:customStyle="1" w:styleId="WW8Num91z0">
    <w:name w:val="WW8Num91z0"/>
    <w:rsid w:val="00330B2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330B2F"/>
    <w:rPr>
      <w:rFonts w:ascii="Symbol" w:hAnsi="Symbol" w:cs="StarSymbol"/>
      <w:sz w:val="18"/>
      <w:szCs w:val="18"/>
    </w:rPr>
  </w:style>
  <w:style w:type="character" w:customStyle="1" w:styleId="WW8Num93z0">
    <w:name w:val="WW8Num93z0"/>
    <w:rsid w:val="00330B2F"/>
    <w:rPr>
      <w:rFonts w:ascii="Symbol" w:hAnsi="Symbol"/>
    </w:rPr>
  </w:style>
  <w:style w:type="character" w:customStyle="1" w:styleId="WW8Num94z0">
    <w:name w:val="WW8Num94z0"/>
    <w:rsid w:val="00330B2F"/>
    <w:rPr>
      <w:rFonts w:ascii="Symbol" w:hAnsi="Symbol"/>
    </w:rPr>
  </w:style>
  <w:style w:type="character" w:customStyle="1" w:styleId="WW8Num95z0">
    <w:name w:val="WW8Num95z0"/>
    <w:rsid w:val="00330B2F"/>
    <w:rPr>
      <w:rFonts w:ascii="Symbol" w:hAnsi="Symbol" w:cs="StarSymbol"/>
      <w:sz w:val="18"/>
      <w:szCs w:val="18"/>
    </w:rPr>
  </w:style>
  <w:style w:type="character" w:customStyle="1" w:styleId="WW8Num96z0">
    <w:name w:val="WW8Num96z0"/>
    <w:rsid w:val="00330B2F"/>
    <w:rPr>
      <w:rFonts w:ascii="Symbol" w:hAnsi="Symbol" w:cs="StarSymbol"/>
      <w:sz w:val="18"/>
      <w:szCs w:val="18"/>
    </w:rPr>
  </w:style>
  <w:style w:type="character" w:customStyle="1" w:styleId="WW8Num97z0">
    <w:name w:val="WW8Num97z0"/>
    <w:rsid w:val="00330B2F"/>
    <w:rPr>
      <w:rFonts w:ascii="Symbol" w:hAnsi="Symbol" w:cs="StarSymbol"/>
      <w:sz w:val="18"/>
      <w:szCs w:val="18"/>
    </w:rPr>
  </w:style>
  <w:style w:type="character" w:customStyle="1" w:styleId="WW8Num98z0">
    <w:name w:val="WW8Num98z0"/>
    <w:rsid w:val="00330B2F"/>
    <w:rPr>
      <w:rFonts w:ascii="Symbol" w:hAnsi="Symbol" w:cs="StarSymbol"/>
      <w:sz w:val="18"/>
      <w:szCs w:val="18"/>
    </w:rPr>
  </w:style>
  <w:style w:type="character" w:customStyle="1" w:styleId="WW8Num99z0">
    <w:name w:val="WW8Num99z0"/>
    <w:rsid w:val="00330B2F"/>
    <w:rPr>
      <w:rFonts w:ascii="Symbol" w:hAnsi="Symbol" w:cs="StarSymbol"/>
      <w:sz w:val="18"/>
      <w:szCs w:val="18"/>
    </w:rPr>
  </w:style>
  <w:style w:type="character" w:customStyle="1" w:styleId="WW8Num100z0">
    <w:name w:val="WW8Num100z0"/>
    <w:rsid w:val="00330B2F"/>
    <w:rPr>
      <w:rFonts w:ascii="Symbol" w:hAnsi="Symbol" w:cs="StarSymbol"/>
      <w:sz w:val="18"/>
      <w:szCs w:val="18"/>
    </w:rPr>
  </w:style>
  <w:style w:type="character" w:customStyle="1" w:styleId="WW8Num101z0">
    <w:name w:val="WW8Num101z0"/>
    <w:rsid w:val="00330B2F"/>
    <w:rPr>
      <w:rFonts w:ascii="Symbol" w:hAnsi="Symbol" w:cs="StarSymbol"/>
      <w:sz w:val="18"/>
      <w:szCs w:val="18"/>
    </w:rPr>
  </w:style>
  <w:style w:type="character" w:customStyle="1" w:styleId="WW8Num102z0">
    <w:name w:val="WW8Num102z0"/>
    <w:rsid w:val="00330B2F"/>
    <w:rPr>
      <w:rFonts w:ascii="Symbol" w:hAnsi="Symbol" w:cs="StarSymbol"/>
      <w:sz w:val="18"/>
      <w:szCs w:val="18"/>
    </w:rPr>
  </w:style>
  <w:style w:type="character" w:customStyle="1" w:styleId="WW8Num103z0">
    <w:name w:val="WW8Num103z0"/>
    <w:rsid w:val="00330B2F"/>
    <w:rPr>
      <w:rFonts w:ascii="Symbol" w:hAnsi="Symbol" w:cs="StarSymbol"/>
      <w:sz w:val="18"/>
      <w:szCs w:val="18"/>
    </w:rPr>
  </w:style>
  <w:style w:type="character" w:customStyle="1" w:styleId="WW8Num104z0">
    <w:name w:val="WW8Num104z0"/>
    <w:rsid w:val="00330B2F"/>
    <w:rPr>
      <w:rFonts w:ascii="Symbol" w:hAnsi="Symbol" w:cs="StarSymbol"/>
      <w:sz w:val="18"/>
      <w:szCs w:val="18"/>
    </w:rPr>
  </w:style>
  <w:style w:type="character" w:customStyle="1" w:styleId="WW8Num105z0">
    <w:name w:val="WW8Num105z0"/>
    <w:rsid w:val="00330B2F"/>
    <w:rPr>
      <w:rFonts w:ascii="Symbol" w:hAnsi="Symbol" w:cs="StarSymbol"/>
      <w:sz w:val="18"/>
      <w:szCs w:val="18"/>
    </w:rPr>
  </w:style>
  <w:style w:type="character" w:customStyle="1" w:styleId="WW8Num106z0">
    <w:name w:val="WW8Num106z0"/>
    <w:rsid w:val="00330B2F"/>
    <w:rPr>
      <w:rFonts w:ascii="Symbol" w:hAnsi="Symbol" w:cs="StarSymbol"/>
      <w:sz w:val="18"/>
      <w:szCs w:val="18"/>
    </w:rPr>
  </w:style>
  <w:style w:type="character" w:customStyle="1" w:styleId="WW8Num107z0">
    <w:name w:val="WW8Num107z0"/>
    <w:rsid w:val="00330B2F"/>
    <w:rPr>
      <w:rFonts w:ascii="Symbol" w:hAnsi="Symbol" w:cs="StarSymbol"/>
      <w:sz w:val="18"/>
      <w:szCs w:val="18"/>
    </w:rPr>
  </w:style>
  <w:style w:type="character" w:customStyle="1" w:styleId="WW8Num108z0">
    <w:name w:val="WW8Num108z0"/>
    <w:rsid w:val="00330B2F"/>
    <w:rPr>
      <w:rFonts w:ascii="Symbol" w:hAnsi="Symbol" w:cs="StarSymbol"/>
      <w:sz w:val="18"/>
      <w:szCs w:val="18"/>
    </w:rPr>
  </w:style>
  <w:style w:type="character" w:customStyle="1" w:styleId="WW8Num109z0">
    <w:name w:val="WW8Num109z0"/>
    <w:rsid w:val="00330B2F"/>
    <w:rPr>
      <w:rFonts w:ascii="Symbol" w:hAnsi="Symbol" w:cs="StarSymbol"/>
      <w:sz w:val="18"/>
      <w:szCs w:val="18"/>
    </w:rPr>
  </w:style>
  <w:style w:type="character" w:customStyle="1" w:styleId="WW8Num110z0">
    <w:name w:val="WW8Num110z0"/>
    <w:rsid w:val="00330B2F"/>
    <w:rPr>
      <w:rFonts w:ascii="Symbol" w:hAnsi="Symbol"/>
    </w:rPr>
  </w:style>
  <w:style w:type="character" w:customStyle="1" w:styleId="WW8Num111z0">
    <w:name w:val="WW8Num111z0"/>
    <w:rsid w:val="00330B2F"/>
    <w:rPr>
      <w:rFonts w:ascii="Symbol" w:hAnsi="Symbol" w:cs="StarSymbol"/>
      <w:sz w:val="18"/>
      <w:szCs w:val="18"/>
    </w:rPr>
  </w:style>
  <w:style w:type="character" w:customStyle="1" w:styleId="WW8Num112z0">
    <w:name w:val="WW8Num112z0"/>
    <w:rsid w:val="00330B2F"/>
    <w:rPr>
      <w:rFonts w:ascii="Symbol" w:hAnsi="Symbol" w:cs="StarSymbol"/>
      <w:sz w:val="18"/>
      <w:szCs w:val="18"/>
    </w:rPr>
  </w:style>
  <w:style w:type="character" w:customStyle="1" w:styleId="WW8Num113z0">
    <w:name w:val="WW8Num113z0"/>
    <w:rsid w:val="00330B2F"/>
    <w:rPr>
      <w:rFonts w:ascii="Symbol" w:hAnsi="Symbol" w:cs="StarSymbol"/>
      <w:sz w:val="18"/>
      <w:szCs w:val="18"/>
    </w:rPr>
  </w:style>
  <w:style w:type="character" w:customStyle="1" w:styleId="WW8Num114z0">
    <w:name w:val="WW8Num114z0"/>
    <w:rsid w:val="00330B2F"/>
    <w:rPr>
      <w:rFonts w:ascii="Symbol" w:hAnsi="Symbol"/>
    </w:rPr>
  </w:style>
  <w:style w:type="character" w:customStyle="1" w:styleId="WW8Num115z0">
    <w:name w:val="WW8Num115z0"/>
    <w:rsid w:val="00330B2F"/>
    <w:rPr>
      <w:rFonts w:ascii="Symbol" w:hAnsi="Symbol" w:cs="StarSymbol"/>
      <w:sz w:val="18"/>
      <w:szCs w:val="18"/>
    </w:rPr>
  </w:style>
  <w:style w:type="character" w:customStyle="1" w:styleId="WW8Num116z0">
    <w:name w:val="WW8Num116z0"/>
    <w:rsid w:val="00330B2F"/>
    <w:rPr>
      <w:rFonts w:ascii="Symbol" w:hAnsi="Symbol"/>
    </w:rPr>
  </w:style>
  <w:style w:type="character" w:customStyle="1" w:styleId="WW8Num117z0">
    <w:name w:val="WW8Num117z0"/>
    <w:rsid w:val="00330B2F"/>
    <w:rPr>
      <w:rFonts w:ascii="Symbol" w:hAnsi="Symbol" w:cs="StarSymbol"/>
      <w:sz w:val="18"/>
      <w:szCs w:val="18"/>
    </w:rPr>
  </w:style>
  <w:style w:type="character" w:customStyle="1" w:styleId="WW8Num118z0">
    <w:name w:val="WW8Num118z0"/>
    <w:rsid w:val="00330B2F"/>
    <w:rPr>
      <w:rFonts w:ascii="Symbol" w:hAnsi="Symbol" w:cs="StarSymbol"/>
      <w:sz w:val="18"/>
      <w:szCs w:val="18"/>
    </w:rPr>
  </w:style>
  <w:style w:type="character" w:customStyle="1" w:styleId="WW8Num119z0">
    <w:name w:val="WW8Num119z0"/>
    <w:rsid w:val="00330B2F"/>
    <w:rPr>
      <w:rFonts w:ascii="Symbol" w:hAnsi="Symbol" w:cs="StarSymbol"/>
      <w:sz w:val="18"/>
      <w:szCs w:val="18"/>
    </w:rPr>
  </w:style>
  <w:style w:type="character" w:customStyle="1" w:styleId="WW8Num120z0">
    <w:name w:val="WW8Num120z0"/>
    <w:rsid w:val="00330B2F"/>
    <w:rPr>
      <w:rFonts w:ascii="Symbol" w:hAnsi="Symbol" w:cs="StarSymbol"/>
      <w:sz w:val="18"/>
      <w:szCs w:val="18"/>
    </w:rPr>
  </w:style>
  <w:style w:type="character" w:customStyle="1" w:styleId="WW8Num121z0">
    <w:name w:val="WW8Num121z0"/>
    <w:rsid w:val="00330B2F"/>
    <w:rPr>
      <w:rFonts w:ascii="Symbol" w:hAnsi="Symbol" w:cs="StarSymbol"/>
      <w:sz w:val="18"/>
      <w:szCs w:val="18"/>
    </w:rPr>
  </w:style>
  <w:style w:type="character" w:customStyle="1" w:styleId="WW8Num122z0">
    <w:name w:val="WW8Num122z0"/>
    <w:rsid w:val="00330B2F"/>
    <w:rPr>
      <w:rFonts w:ascii="Symbol" w:hAnsi="Symbol" w:cs="StarSymbol"/>
      <w:sz w:val="18"/>
      <w:szCs w:val="18"/>
    </w:rPr>
  </w:style>
  <w:style w:type="character" w:customStyle="1" w:styleId="WW8Num123z0">
    <w:name w:val="WW8Num123z0"/>
    <w:rsid w:val="00330B2F"/>
    <w:rPr>
      <w:rFonts w:ascii="Symbol" w:hAnsi="Symbol" w:cs="StarSymbol"/>
      <w:sz w:val="18"/>
      <w:szCs w:val="18"/>
    </w:rPr>
  </w:style>
  <w:style w:type="character" w:customStyle="1" w:styleId="WW8Num124z0">
    <w:name w:val="WW8Num124z0"/>
    <w:rsid w:val="00330B2F"/>
    <w:rPr>
      <w:rFonts w:ascii="Symbol" w:hAnsi="Symbol" w:cs="StarSymbol"/>
      <w:sz w:val="18"/>
      <w:szCs w:val="18"/>
    </w:rPr>
  </w:style>
  <w:style w:type="character" w:customStyle="1" w:styleId="WW8Num125z0">
    <w:name w:val="WW8Num125z0"/>
    <w:rsid w:val="00330B2F"/>
    <w:rPr>
      <w:rFonts w:ascii="Symbol" w:hAnsi="Symbol" w:cs="StarSymbol"/>
      <w:sz w:val="18"/>
      <w:szCs w:val="18"/>
    </w:rPr>
  </w:style>
  <w:style w:type="character" w:customStyle="1" w:styleId="WW8Num126z0">
    <w:name w:val="WW8Num126z0"/>
    <w:rsid w:val="00330B2F"/>
    <w:rPr>
      <w:rFonts w:ascii="Symbol" w:hAnsi="Symbol" w:cs="StarSymbol"/>
      <w:sz w:val="18"/>
      <w:szCs w:val="18"/>
    </w:rPr>
  </w:style>
  <w:style w:type="character" w:customStyle="1" w:styleId="WW8Num127z0">
    <w:name w:val="WW8Num127z0"/>
    <w:rsid w:val="00330B2F"/>
    <w:rPr>
      <w:rFonts w:ascii="Symbol" w:hAnsi="Symbol" w:cs="StarSymbol"/>
      <w:sz w:val="18"/>
      <w:szCs w:val="18"/>
    </w:rPr>
  </w:style>
  <w:style w:type="character" w:customStyle="1" w:styleId="WW8Num128z0">
    <w:name w:val="WW8Num128z0"/>
    <w:rsid w:val="00330B2F"/>
    <w:rPr>
      <w:rFonts w:ascii="Symbol" w:hAnsi="Symbol" w:cs="StarSymbol"/>
      <w:sz w:val="18"/>
      <w:szCs w:val="18"/>
    </w:rPr>
  </w:style>
  <w:style w:type="character" w:customStyle="1" w:styleId="WW8Num129z0">
    <w:name w:val="WW8Num129z0"/>
    <w:rsid w:val="00330B2F"/>
    <w:rPr>
      <w:rFonts w:ascii="Symbol" w:hAnsi="Symbol" w:cs="StarSymbol"/>
      <w:sz w:val="18"/>
      <w:szCs w:val="18"/>
    </w:rPr>
  </w:style>
  <w:style w:type="character" w:customStyle="1" w:styleId="WW8Num130z0">
    <w:name w:val="WW8Num130z0"/>
    <w:rsid w:val="00330B2F"/>
    <w:rPr>
      <w:rFonts w:ascii="Symbol" w:hAnsi="Symbol" w:cs="StarSymbol"/>
      <w:sz w:val="18"/>
      <w:szCs w:val="18"/>
    </w:rPr>
  </w:style>
  <w:style w:type="character" w:customStyle="1" w:styleId="WW8Num131z0">
    <w:name w:val="WW8Num131z0"/>
    <w:rsid w:val="00330B2F"/>
    <w:rPr>
      <w:rFonts w:ascii="Symbol" w:hAnsi="Symbol" w:cs="StarSymbol"/>
      <w:sz w:val="18"/>
      <w:szCs w:val="18"/>
    </w:rPr>
  </w:style>
  <w:style w:type="character" w:customStyle="1" w:styleId="WW8Num132z0">
    <w:name w:val="WW8Num132z0"/>
    <w:rsid w:val="00330B2F"/>
    <w:rPr>
      <w:rFonts w:ascii="Symbol" w:hAnsi="Symbol"/>
    </w:rPr>
  </w:style>
  <w:style w:type="character" w:customStyle="1" w:styleId="WW8Num133z0">
    <w:name w:val="WW8Num133z0"/>
    <w:rsid w:val="00330B2F"/>
    <w:rPr>
      <w:rFonts w:ascii="Symbol" w:hAnsi="Symbol" w:cs="StarSymbol"/>
      <w:sz w:val="18"/>
      <w:szCs w:val="18"/>
    </w:rPr>
  </w:style>
  <w:style w:type="character" w:customStyle="1" w:styleId="WW8Num134z0">
    <w:name w:val="WW8Num134z0"/>
    <w:rsid w:val="00330B2F"/>
    <w:rPr>
      <w:rFonts w:ascii="Symbol" w:hAnsi="Symbol" w:cs="StarSymbol"/>
      <w:sz w:val="18"/>
      <w:szCs w:val="18"/>
    </w:rPr>
  </w:style>
  <w:style w:type="character" w:customStyle="1" w:styleId="WW8Num135z0">
    <w:name w:val="WW8Num135z0"/>
    <w:rsid w:val="00330B2F"/>
    <w:rPr>
      <w:rFonts w:ascii="Symbol" w:hAnsi="Symbol" w:cs="StarSymbol"/>
      <w:sz w:val="18"/>
      <w:szCs w:val="18"/>
    </w:rPr>
  </w:style>
  <w:style w:type="character" w:customStyle="1" w:styleId="WW8Num136z0">
    <w:name w:val="WW8Num136z0"/>
    <w:rsid w:val="00330B2F"/>
    <w:rPr>
      <w:rFonts w:ascii="Symbol" w:hAnsi="Symbol"/>
    </w:rPr>
  </w:style>
  <w:style w:type="character" w:customStyle="1" w:styleId="WW8Num137z0">
    <w:name w:val="WW8Num137z0"/>
    <w:rsid w:val="00330B2F"/>
    <w:rPr>
      <w:rFonts w:ascii="Symbol" w:hAnsi="Symbol"/>
    </w:rPr>
  </w:style>
  <w:style w:type="character" w:customStyle="1" w:styleId="WW8Num138z0">
    <w:name w:val="WW8Num138z0"/>
    <w:rsid w:val="00330B2F"/>
    <w:rPr>
      <w:rFonts w:ascii="Symbol" w:hAnsi="Symbol" w:cs="StarSymbol"/>
      <w:sz w:val="18"/>
      <w:szCs w:val="18"/>
    </w:rPr>
  </w:style>
  <w:style w:type="character" w:customStyle="1" w:styleId="WW8Num139z0">
    <w:name w:val="WW8Num139z0"/>
    <w:rsid w:val="00330B2F"/>
    <w:rPr>
      <w:rFonts w:ascii="Symbol" w:hAnsi="Symbol" w:cs="StarSymbol"/>
      <w:sz w:val="18"/>
      <w:szCs w:val="18"/>
    </w:rPr>
  </w:style>
  <w:style w:type="character" w:customStyle="1" w:styleId="WW8Num140z0">
    <w:name w:val="WW8Num140z0"/>
    <w:rsid w:val="00330B2F"/>
    <w:rPr>
      <w:rFonts w:ascii="Symbol" w:hAnsi="Symbol" w:cs="StarSymbol"/>
      <w:sz w:val="18"/>
      <w:szCs w:val="18"/>
    </w:rPr>
  </w:style>
  <w:style w:type="character" w:customStyle="1" w:styleId="WW8Num141z0">
    <w:name w:val="WW8Num141z0"/>
    <w:rsid w:val="00330B2F"/>
    <w:rPr>
      <w:rFonts w:ascii="Symbol" w:hAnsi="Symbol" w:cs="StarSymbol"/>
      <w:sz w:val="18"/>
      <w:szCs w:val="18"/>
    </w:rPr>
  </w:style>
  <w:style w:type="character" w:customStyle="1" w:styleId="WW8Num142z0">
    <w:name w:val="WW8Num142z0"/>
    <w:rsid w:val="00330B2F"/>
    <w:rPr>
      <w:rFonts w:ascii="Symbol" w:hAnsi="Symbol" w:cs="StarSymbol"/>
      <w:sz w:val="18"/>
      <w:szCs w:val="18"/>
    </w:rPr>
  </w:style>
  <w:style w:type="character" w:customStyle="1" w:styleId="WW8Num143z0">
    <w:name w:val="WW8Num143z0"/>
    <w:rsid w:val="00330B2F"/>
    <w:rPr>
      <w:rFonts w:ascii="Symbol" w:hAnsi="Symbol" w:cs="StarSymbol"/>
      <w:sz w:val="18"/>
      <w:szCs w:val="18"/>
    </w:rPr>
  </w:style>
  <w:style w:type="character" w:customStyle="1" w:styleId="WW8Num144z0">
    <w:name w:val="WW8Num144z0"/>
    <w:rsid w:val="00330B2F"/>
    <w:rPr>
      <w:rFonts w:ascii="Symbol" w:hAnsi="Symbol" w:cs="StarSymbol"/>
      <w:sz w:val="18"/>
      <w:szCs w:val="18"/>
    </w:rPr>
  </w:style>
  <w:style w:type="character" w:customStyle="1" w:styleId="WW8Num145z0">
    <w:name w:val="WW8Num145z0"/>
    <w:rsid w:val="00330B2F"/>
    <w:rPr>
      <w:rFonts w:ascii="Symbol" w:hAnsi="Symbol" w:cs="StarSymbol"/>
      <w:sz w:val="18"/>
      <w:szCs w:val="18"/>
    </w:rPr>
  </w:style>
  <w:style w:type="character" w:customStyle="1" w:styleId="WW8Num146z0">
    <w:name w:val="WW8Num146z0"/>
    <w:rsid w:val="00330B2F"/>
    <w:rPr>
      <w:rFonts w:ascii="Symbol" w:hAnsi="Symbol" w:cs="StarSymbol"/>
      <w:sz w:val="18"/>
      <w:szCs w:val="18"/>
    </w:rPr>
  </w:style>
  <w:style w:type="character" w:customStyle="1" w:styleId="WW8Num147z0">
    <w:name w:val="WW8Num147z0"/>
    <w:rsid w:val="00330B2F"/>
    <w:rPr>
      <w:rFonts w:ascii="Symbol" w:hAnsi="Symbol" w:cs="StarSymbol"/>
      <w:sz w:val="18"/>
      <w:szCs w:val="18"/>
    </w:rPr>
  </w:style>
  <w:style w:type="character" w:customStyle="1" w:styleId="WW8Num148z0">
    <w:name w:val="WW8Num148z0"/>
    <w:rsid w:val="00330B2F"/>
    <w:rPr>
      <w:rFonts w:ascii="Symbol" w:hAnsi="Symbol" w:cs="StarSymbol"/>
      <w:sz w:val="18"/>
      <w:szCs w:val="18"/>
    </w:rPr>
  </w:style>
  <w:style w:type="character" w:customStyle="1" w:styleId="WW8Num149z0">
    <w:name w:val="WW8Num149z0"/>
    <w:rsid w:val="00330B2F"/>
    <w:rPr>
      <w:rFonts w:ascii="Symbol" w:hAnsi="Symbol" w:cs="StarSymbol"/>
      <w:sz w:val="18"/>
      <w:szCs w:val="18"/>
    </w:rPr>
  </w:style>
  <w:style w:type="character" w:customStyle="1" w:styleId="WW8Num150z0">
    <w:name w:val="WW8Num150z0"/>
    <w:rsid w:val="00330B2F"/>
    <w:rPr>
      <w:rFonts w:ascii="Symbol" w:hAnsi="Symbol" w:cs="StarSymbol"/>
      <w:sz w:val="18"/>
      <w:szCs w:val="18"/>
    </w:rPr>
  </w:style>
  <w:style w:type="character" w:customStyle="1" w:styleId="WW8Num151z0">
    <w:name w:val="WW8Num151z0"/>
    <w:rsid w:val="00330B2F"/>
    <w:rPr>
      <w:rFonts w:ascii="Symbol" w:hAnsi="Symbol" w:cs="StarSymbol"/>
      <w:sz w:val="18"/>
      <w:szCs w:val="18"/>
    </w:rPr>
  </w:style>
  <w:style w:type="character" w:customStyle="1" w:styleId="WW8Num152z0">
    <w:name w:val="WW8Num152z0"/>
    <w:rsid w:val="00330B2F"/>
    <w:rPr>
      <w:rFonts w:ascii="Symbol" w:hAnsi="Symbol" w:cs="StarSymbol"/>
      <w:sz w:val="18"/>
      <w:szCs w:val="18"/>
    </w:rPr>
  </w:style>
  <w:style w:type="character" w:customStyle="1" w:styleId="WW8Num153z0">
    <w:name w:val="WW8Num153z0"/>
    <w:rsid w:val="00330B2F"/>
    <w:rPr>
      <w:rFonts w:ascii="Symbol" w:hAnsi="Symbol" w:cs="StarSymbol"/>
      <w:sz w:val="18"/>
      <w:szCs w:val="18"/>
    </w:rPr>
  </w:style>
  <w:style w:type="character" w:customStyle="1" w:styleId="WW8Num154z0">
    <w:name w:val="WW8Num154z0"/>
    <w:rsid w:val="00330B2F"/>
    <w:rPr>
      <w:rFonts w:ascii="Symbol" w:hAnsi="Symbol" w:cs="StarSymbol"/>
      <w:sz w:val="18"/>
      <w:szCs w:val="18"/>
    </w:rPr>
  </w:style>
  <w:style w:type="character" w:customStyle="1" w:styleId="WW8Num155z0">
    <w:name w:val="WW8Num155z0"/>
    <w:rsid w:val="00330B2F"/>
    <w:rPr>
      <w:rFonts w:ascii="Symbol" w:hAnsi="Symbol" w:cs="StarSymbol"/>
      <w:sz w:val="18"/>
      <w:szCs w:val="18"/>
    </w:rPr>
  </w:style>
  <w:style w:type="character" w:customStyle="1" w:styleId="WW8Num156z0">
    <w:name w:val="WW8Num156z0"/>
    <w:rsid w:val="00330B2F"/>
    <w:rPr>
      <w:rFonts w:ascii="Symbol" w:hAnsi="Symbol" w:cs="StarSymbol"/>
      <w:sz w:val="18"/>
      <w:szCs w:val="18"/>
    </w:rPr>
  </w:style>
  <w:style w:type="character" w:customStyle="1" w:styleId="WW8Num157z0">
    <w:name w:val="WW8Num157z0"/>
    <w:rsid w:val="00330B2F"/>
    <w:rPr>
      <w:rFonts w:ascii="Symbol" w:hAnsi="Symbol" w:cs="StarSymbol"/>
      <w:sz w:val="18"/>
      <w:szCs w:val="18"/>
    </w:rPr>
  </w:style>
  <w:style w:type="character" w:customStyle="1" w:styleId="WW8Num158z0">
    <w:name w:val="WW8Num158z0"/>
    <w:rsid w:val="00330B2F"/>
    <w:rPr>
      <w:rFonts w:ascii="Symbol" w:hAnsi="Symbol" w:cs="StarSymbol"/>
      <w:sz w:val="18"/>
      <w:szCs w:val="18"/>
    </w:rPr>
  </w:style>
  <w:style w:type="character" w:customStyle="1" w:styleId="WW8Num159z0">
    <w:name w:val="WW8Num159z0"/>
    <w:rsid w:val="00330B2F"/>
    <w:rPr>
      <w:rFonts w:ascii="Symbol" w:hAnsi="Symbol"/>
    </w:rPr>
  </w:style>
  <w:style w:type="character" w:customStyle="1" w:styleId="WW8Num160z0">
    <w:name w:val="WW8Num160z0"/>
    <w:rsid w:val="00330B2F"/>
    <w:rPr>
      <w:rFonts w:ascii="Symbol" w:hAnsi="Symbol" w:cs="StarSymbol"/>
      <w:sz w:val="18"/>
      <w:szCs w:val="18"/>
    </w:rPr>
  </w:style>
  <w:style w:type="character" w:customStyle="1" w:styleId="WW8Num161z0">
    <w:name w:val="WW8Num161z0"/>
    <w:rsid w:val="00330B2F"/>
    <w:rPr>
      <w:rFonts w:ascii="Symbol" w:hAnsi="Symbol"/>
    </w:rPr>
  </w:style>
  <w:style w:type="character" w:customStyle="1" w:styleId="WW8Num162z0">
    <w:name w:val="WW8Num162z0"/>
    <w:rsid w:val="00330B2F"/>
    <w:rPr>
      <w:rFonts w:ascii="Symbol" w:hAnsi="Symbol" w:cs="StarSymbol"/>
      <w:sz w:val="18"/>
      <w:szCs w:val="18"/>
    </w:rPr>
  </w:style>
  <w:style w:type="character" w:customStyle="1" w:styleId="WW8Num163z0">
    <w:name w:val="WW8Num163z0"/>
    <w:rsid w:val="00330B2F"/>
    <w:rPr>
      <w:rFonts w:ascii="Symbol" w:hAnsi="Symbol" w:cs="StarSymbol"/>
      <w:sz w:val="18"/>
      <w:szCs w:val="18"/>
    </w:rPr>
  </w:style>
  <w:style w:type="character" w:customStyle="1" w:styleId="WW8Num164z0">
    <w:name w:val="WW8Num164z0"/>
    <w:rsid w:val="00330B2F"/>
    <w:rPr>
      <w:rFonts w:ascii="Symbol" w:hAnsi="Symbol" w:cs="StarSymbol"/>
      <w:sz w:val="18"/>
      <w:szCs w:val="18"/>
    </w:rPr>
  </w:style>
  <w:style w:type="character" w:customStyle="1" w:styleId="WW8Num165z0">
    <w:name w:val="WW8Num165z0"/>
    <w:rsid w:val="00330B2F"/>
    <w:rPr>
      <w:rFonts w:ascii="Symbol" w:hAnsi="Symbol" w:cs="StarSymbol"/>
      <w:sz w:val="18"/>
      <w:szCs w:val="18"/>
    </w:rPr>
  </w:style>
  <w:style w:type="character" w:customStyle="1" w:styleId="WW8Num166z0">
    <w:name w:val="WW8Num166z0"/>
    <w:rsid w:val="00330B2F"/>
    <w:rPr>
      <w:rFonts w:ascii="Symbol" w:hAnsi="Symbol" w:cs="StarSymbol"/>
      <w:sz w:val="18"/>
      <w:szCs w:val="18"/>
    </w:rPr>
  </w:style>
  <w:style w:type="character" w:customStyle="1" w:styleId="WW8Num167z0">
    <w:name w:val="WW8Num167z0"/>
    <w:rsid w:val="00330B2F"/>
    <w:rPr>
      <w:rFonts w:ascii="Symbol" w:hAnsi="Symbol" w:cs="StarSymbol"/>
      <w:sz w:val="18"/>
      <w:szCs w:val="18"/>
    </w:rPr>
  </w:style>
  <w:style w:type="character" w:customStyle="1" w:styleId="WW8Num168z0">
    <w:name w:val="WW8Num168z0"/>
    <w:rsid w:val="00330B2F"/>
    <w:rPr>
      <w:rFonts w:ascii="Symbol" w:hAnsi="Symbol" w:cs="StarSymbol"/>
      <w:sz w:val="18"/>
      <w:szCs w:val="18"/>
    </w:rPr>
  </w:style>
  <w:style w:type="character" w:customStyle="1" w:styleId="WW8Num169z0">
    <w:name w:val="WW8Num169z0"/>
    <w:rsid w:val="00330B2F"/>
    <w:rPr>
      <w:rFonts w:ascii="Symbol" w:hAnsi="Symbol" w:cs="StarSymbol"/>
      <w:sz w:val="18"/>
      <w:szCs w:val="18"/>
    </w:rPr>
  </w:style>
  <w:style w:type="character" w:customStyle="1" w:styleId="WW8Num170z0">
    <w:name w:val="WW8Num170z0"/>
    <w:rsid w:val="00330B2F"/>
    <w:rPr>
      <w:rFonts w:ascii="Symbol" w:hAnsi="Symbol" w:cs="StarSymbol"/>
      <w:sz w:val="18"/>
      <w:szCs w:val="18"/>
    </w:rPr>
  </w:style>
  <w:style w:type="character" w:customStyle="1" w:styleId="WW8Num171z0">
    <w:name w:val="WW8Num171z0"/>
    <w:rsid w:val="00330B2F"/>
    <w:rPr>
      <w:rFonts w:ascii="Symbol" w:hAnsi="Symbol" w:cs="StarSymbol"/>
      <w:sz w:val="18"/>
      <w:szCs w:val="18"/>
    </w:rPr>
  </w:style>
  <w:style w:type="character" w:customStyle="1" w:styleId="WW8Num172z0">
    <w:name w:val="WW8Num172z0"/>
    <w:rsid w:val="00330B2F"/>
    <w:rPr>
      <w:rFonts w:ascii="Symbol" w:hAnsi="Symbol" w:cs="StarSymbol"/>
      <w:sz w:val="18"/>
      <w:szCs w:val="18"/>
    </w:rPr>
  </w:style>
  <w:style w:type="character" w:customStyle="1" w:styleId="WW8Num173z0">
    <w:name w:val="WW8Num173z0"/>
    <w:rsid w:val="00330B2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30B2F"/>
  </w:style>
  <w:style w:type="character" w:customStyle="1" w:styleId="WW-Absatz-Standardschriftart">
    <w:name w:val="WW-Absatz-Standardschriftart"/>
    <w:rsid w:val="00330B2F"/>
  </w:style>
  <w:style w:type="character" w:customStyle="1" w:styleId="WW-Absatz-Standardschriftart1">
    <w:name w:val="WW-Absatz-Standardschriftart1"/>
    <w:rsid w:val="00330B2F"/>
  </w:style>
  <w:style w:type="character" w:customStyle="1" w:styleId="21">
    <w:name w:val="Основной шрифт абзаца2"/>
    <w:rsid w:val="00330B2F"/>
  </w:style>
  <w:style w:type="character" w:customStyle="1" w:styleId="WW8Num5z0">
    <w:name w:val="WW8Num5z0"/>
    <w:rsid w:val="00330B2F"/>
    <w:rPr>
      <w:rFonts w:ascii="Symbol" w:hAnsi="Symbol"/>
    </w:rPr>
  </w:style>
  <w:style w:type="character" w:customStyle="1" w:styleId="WW8Num12z0">
    <w:name w:val="WW8Num12z0"/>
    <w:rsid w:val="00330B2F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330B2F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330B2F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330B2F"/>
  </w:style>
  <w:style w:type="character" w:customStyle="1" w:styleId="11">
    <w:name w:val="Основной шрифт абзаца1"/>
    <w:rsid w:val="00330B2F"/>
  </w:style>
  <w:style w:type="character" w:customStyle="1" w:styleId="a3">
    <w:name w:val="Текст выноски Знак"/>
    <w:rsid w:val="00330B2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330B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330B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330B2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330B2F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1">
    <w:name w:val="Font Style11"/>
    <w:rsid w:val="00330B2F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link w:val="32"/>
    <w:rsid w:val="00330B2F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link w:val="23"/>
    <w:rsid w:val="00330B2F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330B2F"/>
    <w:rPr>
      <w:sz w:val="24"/>
      <w:szCs w:val="24"/>
    </w:rPr>
  </w:style>
  <w:style w:type="character" w:customStyle="1" w:styleId="a5">
    <w:name w:val="Название Знак"/>
    <w:rsid w:val="00330B2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FontStyle41">
    <w:name w:val="Font Style41"/>
    <w:rsid w:val="00330B2F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330B2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rsid w:val="00330B2F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rsid w:val="00330B2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a6">
    <w:name w:val="Нижний колонтитул Знак"/>
    <w:uiPriority w:val="99"/>
    <w:rsid w:val="00330B2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11"/>
    <w:rsid w:val="00330B2F"/>
  </w:style>
  <w:style w:type="character" w:styleId="a8">
    <w:name w:val="Hyperlink"/>
    <w:rsid w:val="00330B2F"/>
    <w:rPr>
      <w:color w:val="0000FF"/>
      <w:u w:val="single"/>
    </w:rPr>
  </w:style>
  <w:style w:type="character" w:customStyle="1" w:styleId="text1">
    <w:name w:val="text1"/>
    <w:rsid w:val="00330B2F"/>
    <w:rPr>
      <w:rFonts w:ascii="Verdana" w:hAnsi="Verdana"/>
      <w:sz w:val="20"/>
      <w:szCs w:val="20"/>
    </w:rPr>
  </w:style>
  <w:style w:type="character" w:customStyle="1" w:styleId="34">
    <w:name w:val="Основной текст с отступом 3 Знак"/>
    <w:link w:val="35"/>
    <w:rsid w:val="00330B2F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Текст сноски Знак"/>
    <w:rsid w:val="00330B2F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rsid w:val="00330B2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330B2F"/>
    <w:rPr>
      <w:b/>
      <w:bCs/>
    </w:rPr>
  </w:style>
  <w:style w:type="character" w:customStyle="1" w:styleId="ac">
    <w:name w:val="Схема документа Знак"/>
    <w:rsid w:val="00330B2F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ad">
    <w:name w:val="Верхний колонтитул Знак"/>
    <w:rsid w:val="00330B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0">
    <w:name w:val="WW8Num4z0"/>
    <w:rsid w:val="00330B2F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330B2F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330B2F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330B2F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330B2F"/>
    <w:rPr>
      <w:rFonts w:ascii="Symbol" w:hAnsi="Symbol" w:cs="StarSymbol"/>
      <w:sz w:val="18"/>
      <w:szCs w:val="18"/>
    </w:rPr>
  </w:style>
  <w:style w:type="character" w:customStyle="1" w:styleId="41">
    <w:name w:val="Основной шрифт абзаца4"/>
    <w:rsid w:val="00330B2F"/>
  </w:style>
  <w:style w:type="character" w:customStyle="1" w:styleId="titlemain21">
    <w:name w:val="titlemain21"/>
    <w:rsid w:val="00330B2F"/>
    <w:rPr>
      <w:rFonts w:ascii="Arial" w:hAnsi="Arial" w:cs="Arial"/>
      <w:b/>
      <w:bCs/>
      <w:color w:val="660066"/>
      <w:sz w:val="20"/>
      <w:szCs w:val="20"/>
    </w:rPr>
  </w:style>
  <w:style w:type="paragraph" w:customStyle="1" w:styleId="12">
    <w:name w:val="Заголовок1"/>
    <w:basedOn w:val="a"/>
    <w:next w:val="ae"/>
    <w:rsid w:val="00330B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link w:val="13"/>
    <w:rsid w:val="00330B2F"/>
    <w:pPr>
      <w:spacing w:after="120"/>
    </w:pPr>
  </w:style>
  <w:style w:type="character" w:customStyle="1" w:styleId="13">
    <w:name w:val="Основной текст Знак1"/>
    <w:basedOn w:val="a0"/>
    <w:link w:val="ae"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"/>
    <w:basedOn w:val="ae"/>
    <w:semiHidden/>
    <w:rsid w:val="00330B2F"/>
    <w:rPr>
      <w:rFonts w:cs="Tahoma"/>
    </w:rPr>
  </w:style>
  <w:style w:type="paragraph" w:customStyle="1" w:styleId="24">
    <w:name w:val="Название2"/>
    <w:basedOn w:val="a"/>
    <w:rsid w:val="00330B2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rsid w:val="00330B2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330B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330B2F"/>
    <w:pPr>
      <w:suppressLineNumbers/>
    </w:pPr>
    <w:rPr>
      <w:rFonts w:cs="Tahoma"/>
    </w:rPr>
  </w:style>
  <w:style w:type="paragraph" w:styleId="af0">
    <w:name w:val="Balloon Text"/>
    <w:basedOn w:val="a"/>
    <w:link w:val="16"/>
    <w:rsid w:val="00330B2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rsid w:val="00330B2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330B2F"/>
    <w:pPr>
      <w:widowControl w:val="0"/>
      <w:autoSpaceDE w:val="0"/>
      <w:spacing w:line="250" w:lineRule="exact"/>
      <w:ind w:firstLine="173"/>
      <w:jc w:val="both"/>
    </w:pPr>
    <w:rPr>
      <w:rFonts w:ascii="Microsoft Sans Serif" w:hAnsi="Microsoft Sans Serif"/>
    </w:rPr>
  </w:style>
  <w:style w:type="paragraph" w:customStyle="1" w:styleId="Style1">
    <w:name w:val="Style1"/>
    <w:basedOn w:val="a"/>
    <w:rsid w:val="00330B2F"/>
    <w:pPr>
      <w:widowControl w:val="0"/>
      <w:autoSpaceDE w:val="0"/>
      <w:spacing w:line="235" w:lineRule="exact"/>
      <w:ind w:firstLine="293"/>
      <w:jc w:val="both"/>
    </w:pPr>
  </w:style>
  <w:style w:type="paragraph" w:customStyle="1" w:styleId="Style2">
    <w:name w:val="Style2"/>
    <w:basedOn w:val="a"/>
    <w:rsid w:val="00330B2F"/>
    <w:pPr>
      <w:widowControl w:val="0"/>
      <w:autoSpaceDE w:val="0"/>
      <w:spacing w:line="238" w:lineRule="exact"/>
      <w:ind w:firstLine="293"/>
    </w:pPr>
  </w:style>
  <w:style w:type="paragraph" w:customStyle="1" w:styleId="320">
    <w:name w:val="Основной текст 32"/>
    <w:basedOn w:val="a"/>
    <w:rsid w:val="00330B2F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330B2F"/>
    <w:pPr>
      <w:spacing w:after="120" w:line="480" w:lineRule="auto"/>
    </w:pPr>
  </w:style>
  <w:style w:type="paragraph" w:styleId="af1">
    <w:name w:val="Title"/>
    <w:basedOn w:val="a"/>
    <w:next w:val="af2"/>
    <w:link w:val="17"/>
    <w:qFormat/>
    <w:rsid w:val="00330B2F"/>
    <w:pPr>
      <w:jc w:val="center"/>
    </w:pPr>
    <w:rPr>
      <w:b/>
      <w:bCs/>
      <w:i/>
      <w:iCs/>
      <w:sz w:val="36"/>
    </w:rPr>
  </w:style>
  <w:style w:type="character" w:customStyle="1" w:styleId="17">
    <w:name w:val="Название Знак1"/>
    <w:basedOn w:val="a0"/>
    <w:link w:val="af1"/>
    <w:rsid w:val="00330B2F"/>
    <w:rPr>
      <w:rFonts w:ascii="Times New Roman" w:eastAsia="Times New Roman" w:hAnsi="Times New Roman" w:cs="Calibri"/>
      <w:b/>
      <w:bCs/>
      <w:i/>
      <w:iCs/>
      <w:sz w:val="36"/>
      <w:szCs w:val="24"/>
      <w:lang w:eastAsia="ar-SA"/>
    </w:rPr>
  </w:style>
  <w:style w:type="paragraph" w:styleId="af2">
    <w:name w:val="Subtitle"/>
    <w:basedOn w:val="12"/>
    <w:next w:val="ae"/>
    <w:link w:val="af3"/>
    <w:qFormat/>
    <w:rsid w:val="00330B2F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330B2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4">
    <w:name w:val="List Paragraph"/>
    <w:basedOn w:val="a"/>
    <w:uiPriority w:val="34"/>
    <w:qFormat/>
    <w:rsid w:val="00330B2F"/>
    <w:pPr>
      <w:spacing w:after="200" w:line="276" w:lineRule="auto"/>
      <w:ind w:left="720"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330B2F"/>
    <w:pPr>
      <w:widowControl w:val="0"/>
      <w:autoSpaceDE w:val="0"/>
      <w:spacing w:line="252" w:lineRule="exact"/>
      <w:ind w:firstLine="182"/>
      <w:jc w:val="both"/>
    </w:pPr>
    <w:rPr>
      <w:rFonts w:ascii="Microsoft Sans Serif" w:hAnsi="Microsoft Sans Serif"/>
    </w:rPr>
  </w:style>
  <w:style w:type="paragraph" w:customStyle="1" w:styleId="Style8">
    <w:name w:val="Style8"/>
    <w:basedOn w:val="a"/>
    <w:rsid w:val="00330B2F"/>
    <w:pPr>
      <w:widowControl w:val="0"/>
      <w:autoSpaceDE w:val="0"/>
      <w:spacing w:line="178" w:lineRule="exact"/>
    </w:pPr>
    <w:rPr>
      <w:rFonts w:ascii="Microsoft Sans Serif" w:hAnsi="Microsoft Sans Serif"/>
    </w:rPr>
  </w:style>
  <w:style w:type="paragraph" w:customStyle="1" w:styleId="Style6">
    <w:name w:val="Style6"/>
    <w:basedOn w:val="a"/>
    <w:rsid w:val="00330B2F"/>
    <w:pPr>
      <w:widowControl w:val="0"/>
      <w:autoSpaceDE w:val="0"/>
      <w:spacing w:line="418" w:lineRule="exact"/>
      <w:ind w:firstLine="278"/>
    </w:pPr>
  </w:style>
  <w:style w:type="paragraph" w:styleId="af5">
    <w:name w:val="footer"/>
    <w:basedOn w:val="a"/>
    <w:link w:val="18"/>
    <w:uiPriority w:val="99"/>
    <w:rsid w:val="00330B2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5"/>
    <w:uiPriority w:val="99"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1">
    <w:name w:val="Style11"/>
    <w:basedOn w:val="a"/>
    <w:rsid w:val="00330B2F"/>
    <w:pPr>
      <w:widowControl w:val="0"/>
      <w:autoSpaceDE w:val="0"/>
      <w:spacing w:line="197" w:lineRule="exact"/>
      <w:jc w:val="both"/>
    </w:pPr>
    <w:rPr>
      <w:rFonts w:ascii="Microsoft Sans Serif" w:hAnsi="Microsoft Sans Serif"/>
    </w:rPr>
  </w:style>
  <w:style w:type="paragraph" w:styleId="af6">
    <w:name w:val="Normal (Web)"/>
    <w:basedOn w:val="a"/>
    <w:rsid w:val="00330B2F"/>
    <w:pPr>
      <w:spacing w:before="280" w:after="280"/>
    </w:pPr>
  </w:style>
  <w:style w:type="paragraph" w:customStyle="1" w:styleId="af7">
    <w:name w:val="Новый"/>
    <w:basedOn w:val="a"/>
    <w:rsid w:val="00330B2F"/>
    <w:pPr>
      <w:spacing w:line="360" w:lineRule="auto"/>
      <w:ind w:firstLine="454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330B2F"/>
    <w:pPr>
      <w:spacing w:after="120"/>
      <w:ind w:left="283"/>
    </w:pPr>
    <w:rPr>
      <w:sz w:val="16"/>
      <w:szCs w:val="16"/>
    </w:rPr>
  </w:style>
  <w:style w:type="paragraph" w:styleId="af8">
    <w:name w:val="footnote text"/>
    <w:basedOn w:val="a"/>
    <w:link w:val="19"/>
    <w:semiHidden/>
    <w:rsid w:val="00330B2F"/>
    <w:rPr>
      <w:sz w:val="20"/>
      <w:szCs w:val="20"/>
    </w:rPr>
  </w:style>
  <w:style w:type="character" w:customStyle="1" w:styleId="19">
    <w:name w:val="Текст сноски Знак1"/>
    <w:basedOn w:val="a0"/>
    <w:link w:val="af8"/>
    <w:semiHidden/>
    <w:rsid w:val="00330B2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9">
    <w:name w:val="Body Text Indent"/>
    <w:basedOn w:val="a"/>
    <w:link w:val="1a"/>
    <w:rsid w:val="00330B2F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9"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b">
    <w:name w:val="Схема документа1"/>
    <w:basedOn w:val="a"/>
    <w:rsid w:val="00330B2F"/>
    <w:pPr>
      <w:shd w:val="clear" w:color="auto" w:fill="000080"/>
    </w:pPr>
    <w:rPr>
      <w:rFonts w:ascii="Tahoma" w:hAnsi="Tahoma" w:cs="Tahoma"/>
    </w:rPr>
  </w:style>
  <w:style w:type="paragraph" w:styleId="afa">
    <w:name w:val="header"/>
    <w:basedOn w:val="a"/>
    <w:link w:val="1c"/>
    <w:rsid w:val="00330B2F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a"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330B2F"/>
    <w:pPr>
      <w:suppressLineNumbers/>
    </w:pPr>
  </w:style>
  <w:style w:type="paragraph" w:customStyle="1" w:styleId="afc">
    <w:name w:val="Заголовок таблицы"/>
    <w:basedOn w:val="afb"/>
    <w:rsid w:val="00330B2F"/>
    <w:pPr>
      <w:jc w:val="center"/>
    </w:pPr>
    <w:rPr>
      <w:b/>
      <w:bCs/>
      <w:i/>
      <w:iCs/>
    </w:rPr>
  </w:style>
  <w:style w:type="paragraph" w:customStyle="1" w:styleId="ConsNormal">
    <w:name w:val="ConsNormal"/>
    <w:rsid w:val="00330B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330B2F"/>
    <w:pPr>
      <w:spacing w:after="120"/>
    </w:pPr>
    <w:rPr>
      <w:sz w:val="16"/>
      <w:szCs w:val="16"/>
    </w:rPr>
  </w:style>
  <w:style w:type="paragraph" w:customStyle="1" w:styleId="afd">
    <w:name w:val="???????"/>
    <w:rsid w:val="00330B2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Tahoma" w:eastAsia="Tahoma" w:hAnsi="Tahoma" w:cs="Times New Roman"/>
      <w:color w:val="000000"/>
      <w:sz w:val="36"/>
      <w:szCs w:val="36"/>
      <w:lang w:eastAsia="ar-SA"/>
    </w:rPr>
  </w:style>
  <w:style w:type="paragraph" w:customStyle="1" w:styleId="style20">
    <w:name w:val="style2"/>
    <w:basedOn w:val="a"/>
    <w:rsid w:val="00330B2F"/>
    <w:pPr>
      <w:spacing w:before="280" w:after="280"/>
    </w:pPr>
  </w:style>
  <w:style w:type="paragraph" w:styleId="HTML">
    <w:name w:val="HTML Preformatted"/>
    <w:basedOn w:val="a"/>
    <w:link w:val="HTML0"/>
    <w:rsid w:val="00330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0B2F"/>
    <w:rPr>
      <w:rFonts w:ascii="Courier New" w:eastAsia="Times New Roman" w:hAnsi="Courier New" w:cs="Courier New"/>
      <w:sz w:val="20"/>
      <w:szCs w:val="20"/>
      <w:lang w:eastAsia="ar-SA"/>
    </w:rPr>
  </w:style>
  <w:style w:type="table" w:styleId="afe">
    <w:name w:val="Table Grid"/>
    <w:basedOn w:val="a1"/>
    <w:uiPriority w:val="59"/>
    <w:rsid w:val="00330B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30B2F"/>
    <w:pPr>
      <w:spacing w:before="280" w:after="280"/>
    </w:pPr>
    <w:rPr>
      <w:rFonts w:cs="Times New Roman"/>
      <w:sz w:val="20"/>
      <w:szCs w:val="20"/>
      <w:lang w:val="en-US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330B2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 Spacing"/>
    <w:qFormat/>
    <w:rsid w:val="00330B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">
    <w:name w:val="Знак Знак Знак Знак Знак Знак Знак Знак Знак Знак Знак Знак Знак Знак Знак Знак1"/>
    <w:basedOn w:val="a"/>
    <w:rsid w:val="00330B2F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1">
    <w:name w:val="Знак"/>
    <w:basedOn w:val="a"/>
    <w:rsid w:val="00330B2F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30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1"/>
    <w:rsid w:val="00330B2F"/>
    <w:pPr>
      <w:suppressAutoHyphens w:val="0"/>
      <w:spacing w:after="120"/>
    </w:pPr>
    <w:rPr>
      <w:rFonts w:cs="Times New Roman"/>
      <w:sz w:val="16"/>
      <w:szCs w:val="16"/>
      <w:lang w:eastAsia="en-US"/>
    </w:rPr>
  </w:style>
  <w:style w:type="character" w:customStyle="1" w:styleId="312">
    <w:name w:val="Основной текст 3 Знак1"/>
    <w:basedOn w:val="a0"/>
    <w:uiPriority w:val="99"/>
    <w:semiHidden/>
    <w:rsid w:val="00330B2F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2"/>
    <w:basedOn w:val="a"/>
    <w:link w:val="22"/>
    <w:rsid w:val="00330B2F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articletext1">
    <w:name w:val="bodyarticletext1"/>
    <w:rsid w:val="00330B2F"/>
    <w:rPr>
      <w:rFonts w:ascii="Arial" w:hAnsi="Arial" w:cs="Arial" w:hint="default"/>
      <w:color w:val="000000"/>
      <w:sz w:val="19"/>
      <w:szCs w:val="19"/>
    </w:rPr>
  </w:style>
  <w:style w:type="paragraph" w:customStyle="1" w:styleId="ConsPlusTitle">
    <w:name w:val="ConsPlusTitle"/>
    <w:rsid w:val="00330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2">
    <w:name w:val="Emphasis"/>
    <w:qFormat/>
    <w:rsid w:val="00330B2F"/>
    <w:rPr>
      <w:i/>
      <w:iCs/>
    </w:rPr>
  </w:style>
  <w:style w:type="paragraph" w:customStyle="1" w:styleId="aff3">
    <w:name w:val="Заголовок к тексту"/>
    <w:basedOn w:val="a"/>
    <w:next w:val="ae"/>
    <w:rsid w:val="00330B2F"/>
    <w:pPr>
      <w:spacing w:after="480" w:line="240" w:lineRule="exact"/>
    </w:pPr>
    <w:rPr>
      <w:rFonts w:cs="Times New Roman"/>
      <w:b/>
      <w:sz w:val="28"/>
      <w:szCs w:val="20"/>
      <w:lang w:eastAsia="ru-RU"/>
    </w:rPr>
  </w:style>
  <w:style w:type="paragraph" w:styleId="35">
    <w:name w:val="Body Text Indent 3"/>
    <w:basedOn w:val="a"/>
    <w:link w:val="34"/>
    <w:rsid w:val="00330B2F"/>
    <w:pPr>
      <w:suppressAutoHyphens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sid w:val="00330B2F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submenu-table">
    <w:name w:val="submenu-table"/>
    <w:rsid w:val="00330B2F"/>
  </w:style>
  <w:style w:type="character" w:customStyle="1" w:styleId="apple-converted-space">
    <w:name w:val="apple-converted-space"/>
    <w:rsid w:val="00330B2F"/>
  </w:style>
  <w:style w:type="paragraph" w:customStyle="1" w:styleId="1e">
    <w:name w:val="Абзац списка1"/>
    <w:basedOn w:val="a"/>
    <w:rsid w:val="00330B2F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character" w:customStyle="1" w:styleId="c5">
    <w:name w:val="c5"/>
    <w:rsid w:val="00330B2F"/>
  </w:style>
  <w:style w:type="paragraph" w:customStyle="1" w:styleId="c8c13">
    <w:name w:val="c8 c13"/>
    <w:basedOn w:val="a"/>
    <w:rsid w:val="00330B2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33c14c5">
    <w:name w:val="c33 c14 c5"/>
    <w:rsid w:val="00330B2F"/>
  </w:style>
  <w:style w:type="character" w:styleId="aff4">
    <w:name w:val="footnote reference"/>
    <w:semiHidden/>
    <w:rsid w:val="00330B2F"/>
    <w:rPr>
      <w:vertAlign w:val="superscript"/>
    </w:rPr>
  </w:style>
  <w:style w:type="character" w:customStyle="1" w:styleId="c2">
    <w:name w:val="c2"/>
    <w:rsid w:val="00330B2F"/>
  </w:style>
  <w:style w:type="paragraph" w:customStyle="1" w:styleId="c10">
    <w:name w:val="c10"/>
    <w:basedOn w:val="a"/>
    <w:rsid w:val="00330B2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4c31c2c15">
    <w:name w:val="c14 c31 c2 c15"/>
    <w:rsid w:val="00330B2F"/>
  </w:style>
  <w:style w:type="paragraph" w:customStyle="1" w:styleId="c134c5">
    <w:name w:val="c134 c5"/>
    <w:basedOn w:val="a"/>
    <w:rsid w:val="00330B2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FontStyle16">
    <w:name w:val="Font Style16"/>
    <w:rsid w:val="00330B2F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"/>
    <w:link w:val="26"/>
    <w:rsid w:val="00330B2F"/>
    <w:rPr>
      <w:rFonts w:ascii="Batang" w:eastAsia="Batang" w:hAnsi="Batang" w:cs="Batang"/>
      <w:sz w:val="14"/>
      <w:szCs w:val="14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330B2F"/>
    <w:pPr>
      <w:shd w:val="clear" w:color="auto" w:fill="FFFFFF"/>
      <w:suppressAutoHyphens w:val="0"/>
      <w:spacing w:line="0" w:lineRule="atLeast"/>
    </w:pPr>
    <w:rPr>
      <w:rFonts w:ascii="Batang" w:eastAsia="Batang" w:hAnsi="Batang" w:cs="Batang"/>
      <w:sz w:val="14"/>
      <w:szCs w:val="14"/>
      <w:lang w:eastAsia="en-US"/>
    </w:rPr>
  </w:style>
  <w:style w:type="character" w:customStyle="1" w:styleId="1f">
    <w:name w:val="Основной текст1"/>
    <w:rsid w:val="00330B2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580">
    <w:name w:val="Основной текст (5) + Масштаб 80%"/>
    <w:rsid w:val="00330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0"/>
      <w:szCs w:val="20"/>
    </w:rPr>
  </w:style>
  <w:style w:type="character" w:customStyle="1" w:styleId="9">
    <w:name w:val="Основной текст (9)_"/>
    <w:link w:val="90"/>
    <w:rsid w:val="00330B2F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51">
    <w:name w:val="Основной текст (5)_"/>
    <w:link w:val="52"/>
    <w:rsid w:val="00330B2F"/>
    <w:rPr>
      <w:spacing w:val="-10"/>
      <w:sz w:val="13"/>
      <w:szCs w:val="13"/>
      <w:shd w:val="clear" w:color="auto" w:fill="FFFFFF"/>
    </w:rPr>
  </w:style>
  <w:style w:type="character" w:customStyle="1" w:styleId="100">
    <w:name w:val="Основной текст (10)_"/>
    <w:link w:val="101"/>
    <w:rsid w:val="00330B2F"/>
    <w:rPr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330B2F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link w:val="37"/>
    <w:rsid w:val="00330B2F"/>
    <w:rPr>
      <w:shd w:val="clear" w:color="auto" w:fill="FFFFFF"/>
    </w:rPr>
  </w:style>
  <w:style w:type="character" w:customStyle="1" w:styleId="27">
    <w:name w:val="Основной текст (2)_"/>
    <w:link w:val="28"/>
    <w:rsid w:val="00330B2F"/>
    <w:rPr>
      <w:spacing w:val="-10"/>
      <w:sz w:val="18"/>
      <w:szCs w:val="18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330B2F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1">
    <w:name w:val="Основной текст (6)_"/>
    <w:link w:val="62"/>
    <w:rsid w:val="00330B2F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7">
    <w:name w:val="Основной текст (7)_"/>
    <w:link w:val="70"/>
    <w:rsid w:val="00330B2F"/>
    <w:rPr>
      <w:sz w:val="12"/>
      <w:szCs w:val="12"/>
      <w:shd w:val="clear" w:color="auto" w:fill="FFFFFF"/>
    </w:rPr>
  </w:style>
  <w:style w:type="character" w:customStyle="1" w:styleId="aff6">
    <w:name w:val="Колонтитул_"/>
    <w:link w:val="aff7"/>
    <w:rsid w:val="00330B2F"/>
    <w:rPr>
      <w:shd w:val="clear" w:color="auto" w:fill="FFFFFF"/>
      <w:lang w:val="en-US"/>
    </w:rPr>
  </w:style>
  <w:style w:type="character" w:customStyle="1" w:styleId="MSMincho4pt1pt">
    <w:name w:val="Колонтитул + MS Mincho;4 pt;Курсив;Интервал 1 pt"/>
    <w:rsid w:val="00330B2F"/>
    <w:rPr>
      <w:rFonts w:ascii="MS Mincho" w:eastAsia="MS Mincho" w:hAnsi="MS Mincho" w:cs="MS Mincho"/>
      <w:i/>
      <w:iCs/>
      <w:spacing w:val="20"/>
      <w:sz w:val="8"/>
      <w:szCs w:val="8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330B2F"/>
    <w:rPr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rsid w:val="00330B2F"/>
    <w:rPr>
      <w:spacing w:val="-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rsid w:val="00330B2F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330B2F"/>
    <w:rPr>
      <w:spacing w:val="-10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330B2F"/>
    <w:rPr>
      <w:sz w:val="8"/>
      <w:szCs w:val="8"/>
      <w:shd w:val="clear" w:color="auto" w:fill="FFFFFF"/>
    </w:rPr>
  </w:style>
  <w:style w:type="character" w:customStyle="1" w:styleId="150">
    <w:name w:val="Основной текст (15)_"/>
    <w:link w:val="151"/>
    <w:rsid w:val="00330B2F"/>
    <w:rPr>
      <w:sz w:val="13"/>
      <w:szCs w:val="13"/>
      <w:shd w:val="clear" w:color="auto" w:fill="FFFFFF"/>
    </w:rPr>
  </w:style>
  <w:style w:type="character" w:customStyle="1" w:styleId="120pt">
    <w:name w:val="Основной текст (12) + Не полужирный;Интервал 0 pt"/>
    <w:rsid w:val="00330B2F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rsid w:val="00330B2F"/>
    <w:rPr>
      <w:sz w:val="8"/>
      <w:szCs w:val="8"/>
      <w:shd w:val="clear" w:color="auto" w:fill="FFFFFF"/>
    </w:rPr>
  </w:style>
  <w:style w:type="character" w:customStyle="1" w:styleId="170">
    <w:name w:val="Основной текст (17)_"/>
    <w:link w:val="171"/>
    <w:rsid w:val="00330B2F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0B2F"/>
    <w:pPr>
      <w:shd w:val="clear" w:color="auto" w:fill="FFFFFF"/>
      <w:suppressAutoHyphens w:val="0"/>
      <w:spacing w:line="0" w:lineRule="atLeast"/>
    </w:pPr>
    <w:rPr>
      <w:rFonts w:ascii="MS Mincho" w:eastAsia="MS Mincho" w:hAnsi="MS Mincho" w:cs="MS Mincho"/>
      <w:sz w:val="8"/>
      <w:szCs w:val="8"/>
      <w:lang w:eastAsia="en-US"/>
    </w:rPr>
  </w:style>
  <w:style w:type="paragraph" w:customStyle="1" w:styleId="52">
    <w:name w:val="Основной текст (5)"/>
    <w:basedOn w:val="a"/>
    <w:link w:val="51"/>
    <w:rsid w:val="00330B2F"/>
    <w:pPr>
      <w:shd w:val="clear" w:color="auto" w:fill="FFFFFF"/>
      <w:suppressAutoHyphens w:val="0"/>
      <w:spacing w:before="360" w:line="0" w:lineRule="atLeast"/>
    </w:pPr>
    <w:rPr>
      <w:rFonts w:asciiTheme="minorHAnsi" w:eastAsiaTheme="minorHAnsi" w:hAnsiTheme="minorHAnsi" w:cstheme="minorBidi"/>
      <w:spacing w:val="-10"/>
      <w:sz w:val="13"/>
      <w:szCs w:val="13"/>
      <w:lang w:eastAsia="en-US"/>
    </w:rPr>
  </w:style>
  <w:style w:type="paragraph" w:customStyle="1" w:styleId="101">
    <w:name w:val="Основной текст (10)"/>
    <w:basedOn w:val="a"/>
    <w:link w:val="100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rsid w:val="00330B2F"/>
    <w:pPr>
      <w:shd w:val="clear" w:color="auto" w:fill="FFFFFF"/>
      <w:suppressAutoHyphens w:val="0"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8">
    <w:name w:val="Основной текст3"/>
    <w:basedOn w:val="a"/>
    <w:rsid w:val="00330B2F"/>
    <w:pPr>
      <w:shd w:val="clear" w:color="auto" w:fill="FFFFFF"/>
      <w:suppressAutoHyphens w:val="0"/>
      <w:spacing w:after="120" w:line="0" w:lineRule="atLeast"/>
      <w:ind w:hanging="760"/>
      <w:jc w:val="right"/>
    </w:pPr>
    <w:rPr>
      <w:rFonts w:cs="Times New Roman"/>
      <w:sz w:val="18"/>
      <w:szCs w:val="18"/>
      <w:lang w:eastAsia="en-US"/>
    </w:rPr>
  </w:style>
  <w:style w:type="paragraph" w:customStyle="1" w:styleId="37">
    <w:name w:val="Основной текст (3)"/>
    <w:basedOn w:val="a"/>
    <w:link w:val="36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Основной текст (2)"/>
    <w:basedOn w:val="a"/>
    <w:link w:val="27"/>
    <w:rsid w:val="00330B2F"/>
    <w:pPr>
      <w:shd w:val="clear" w:color="auto" w:fill="FFFFFF"/>
      <w:suppressAutoHyphens w:val="0"/>
      <w:spacing w:line="0" w:lineRule="atLeast"/>
      <w:jc w:val="right"/>
    </w:pPr>
    <w:rPr>
      <w:rFonts w:asciiTheme="minorHAnsi" w:eastAsiaTheme="minorHAnsi" w:hAnsiTheme="minorHAnsi" w:cstheme="minorBidi"/>
      <w:spacing w:val="-10"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rsid w:val="00330B2F"/>
    <w:pPr>
      <w:shd w:val="clear" w:color="auto" w:fill="FFFFFF"/>
      <w:suppressAutoHyphens w:val="0"/>
      <w:spacing w:line="0" w:lineRule="atLeast"/>
    </w:pPr>
    <w:rPr>
      <w:rFonts w:ascii="Consolas" w:eastAsia="Consolas" w:hAnsi="Consolas" w:cs="Consolas"/>
      <w:spacing w:val="-10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aff7">
    <w:name w:val="Колонтитул"/>
    <w:basedOn w:val="a"/>
    <w:link w:val="aff6"/>
    <w:rsid w:val="00330B2F"/>
    <w:pPr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80">
    <w:name w:val="Основной текст (8)"/>
    <w:basedOn w:val="a"/>
    <w:link w:val="8"/>
    <w:rsid w:val="00330B2F"/>
    <w:pPr>
      <w:shd w:val="clear" w:color="auto" w:fill="FFFFFF"/>
      <w:suppressAutoHyphens w:val="0"/>
      <w:spacing w:before="84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330B2F"/>
    <w:pPr>
      <w:shd w:val="clear" w:color="auto" w:fill="FFFFFF"/>
      <w:suppressAutoHyphens w:val="0"/>
      <w:spacing w:before="240" w:line="86" w:lineRule="exact"/>
    </w:pPr>
    <w:rPr>
      <w:rFonts w:asciiTheme="minorHAnsi" w:eastAsiaTheme="minorHAnsi" w:hAnsiTheme="minorHAnsi" w:cstheme="minorBidi"/>
      <w:spacing w:val="-10"/>
      <w:sz w:val="18"/>
      <w:szCs w:val="18"/>
      <w:lang w:val="en-US" w:eastAsia="en-US"/>
    </w:rPr>
  </w:style>
  <w:style w:type="paragraph" w:customStyle="1" w:styleId="121">
    <w:name w:val="Основной текст (12)"/>
    <w:basedOn w:val="a"/>
    <w:link w:val="120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-10"/>
      <w:sz w:val="18"/>
      <w:szCs w:val="18"/>
      <w:lang w:eastAsia="en-US"/>
    </w:rPr>
  </w:style>
  <w:style w:type="paragraph" w:customStyle="1" w:styleId="161">
    <w:name w:val="Основной текст (16)"/>
    <w:basedOn w:val="a"/>
    <w:link w:val="160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51">
    <w:name w:val="Основной текст (15)"/>
    <w:basedOn w:val="a"/>
    <w:link w:val="150"/>
    <w:rsid w:val="00330B2F"/>
    <w:pPr>
      <w:shd w:val="clear" w:color="auto" w:fill="FFFFFF"/>
      <w:suppressAutoHyphens w:val="0"/>
      <w:spacing w:before="600"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111">
    <w:name w:val="Основной текст (11)"/>
    <w:basedOn w:val="a"/>
    <w:link w:val="110"/>
    <w:rsid w:val="00330B2F"/>
    <w:pPr>
      <w:shd w:val="clear" w:color="auto" w:fill="FFFFFF"/>
      <w:suppressAutoHyphens w:val="0"/>
      <w:spacing w:before="78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71">
    <w:name w:val="Основной текст (17)"/>
    <w:basedOn w:val="a"/>
    <w:link w:val="170"/>
    <w:rsid w:val="00330B2F"/>
    <w:pPr>
      <w:shd w:val="clear" w:color="auto" w:fill="FFFFFF"/>
      <w:suppressAutoHyphens w:val="0"/>
      <w:spacing w:line="0" w:lineRule="atLeast"/>
      <w:ind w:hanging="10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9">
    <w:name w:val="Основной текст (2) + Не курсив"/>
    <w:rsid w:val="00330B2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ff8">
    <w:name w:val="Основной текст + Полужирный"/>
    <w:rsid w:val="00330B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table" w:styleId="aff9">
    <w:name w:val="Light List"/>
    <w:basedOn w:val="a1"/>
    <w:uiPriority w:val="61"/>
    <w:rsid w:val="004841C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2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0B2F"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330B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0B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0B2F"/>
    <w:pPr>
      <w:keepNext/>
      <w:suppressAutoHyphens w:val="0"/>
      <w:spacing w:before="240" w:after="60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0B2F"/>
    <w:pPr>
      <w:keepNext/>
      <w:numPr>
        <w:ilvl w:val="4"/>
        <w:numId w:val="1"/>
      </w:numPr>
      <w:ind w:left="60"/>
      <w:jc w:val="both"/>
      <w:outlineLvl w:val="4"/>
    </w:pPr>
    <w:rPr>
      <w:rFonts w:eastAsia="Arial Unicode MS"/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330B2F"/>
    <w:pPr>
      <w:suppressAutoHyphens w:val="0"/>
      <w:spacing w:before="240" w:after="60"/>
      <w:outlineLvl w:val="5"/>
    </w:pPr>
    <w:rPr>
      <w:rFonts w:cs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B2F"/>
    <w:rPr>
      <w:rFonts w:ascii="Times New Roman" w:eastAsia="Times New Roman" w:hAnsi="Times New Roman" w:cs="Calibri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30B2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0B2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30B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0B2F"/>
    <w:rPr>
      <w:rFonts w:ascii="Times New Roman" w:eastAsia="Arial Unicode MS" w:hAnsi="Times New Roman" w:cs="Calibri"/>
      <w:b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30B2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6z0">
    <w:name w:val="WW8Num6z0"/>
    <w:rsid w:val="00330B2F"/>
    <w:rPr>
      <w:rFonts w:ascii="Symbol" w:hAnsi="Symbol"/>
    </w:rPr>
  </w:style>
  <w:style w:type="character" w:customStyle="1" w:styleId="WW8Num7z0">
    <w:name w:val="WW8Num7z0"/>
    <w:rsid w:val="00330B2F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330B2F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330B2F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330B2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330B2F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330B2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330B2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30B2F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330B2F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330B2F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330B2F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330B2F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330B2F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330B2F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330B2F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330B2F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330B2F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330B2F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330B2F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330B2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330B2F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330B2F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330B2F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330B2F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330B2F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330B2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330B2F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330B2F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330B2F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330B2F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330B2F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330B2F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330B2F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330B2F"/>
    <w:rPr>
      <w:rFonts w:ascii="Symbol" w:hAnsi="Symbol" w:cs="StarSymbol"/>
      <w:sz w:val="18"/>
      <w:szCs w:val="18"/>
    </w:rPr>
  </w:style>
  <w:style w:type="character" w:customStyle="1" w:styleId="WW8Num50z0">
    <w:name w:val="WW8Num50z0"/>
    <w:rsid w:val="00330B2F"/>
    <w:rPr>
      <w:rFonts w:ascii="Symbol" w:hAnsi="Symbol" w:cs="StarSymbol"/>
      <w:sz w:val="18"/>
      <w:szCs w:val="18"/>
    </w:rPr>
  </w:style>
  <w:style w:type="character" w:customStyle="1" w:styleId="WW8Num51z0">
    <w:name w:val="WW8Num51z0"/>
    <w:rsid w:val="00330B2F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330B2F"/>
    <w:rPr>
      <w:rFonts w:ascii="Symbol" w:hAnsi="Symbol" w:cs="StarSymbol"/>
      <w:sz w:val="18"/>
      <w:szCs w:val="18"/>
    </w:rPr>
  </w:style>
  <w:style w:type="character" w:customStyle="1" w:styleId="WW8Num53z0">
    <w:name w:val="WW8Num53z0"/>
    <w:rsid w:val="00330B2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330B2F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330B2F"/>
    <w:rPr>
      <w:rFonts w:ascii="Symbol" w:hAnsi="Symbol" w:cs="StarSymbol"/>
      <w:sz w:val="18"/>
      <w:szCs w:val="18"/>
    </w:rPr>
  </w:style>
  <w:style w:type="character" w:customStyle="1" w:styleId="WW8Num56z0">
    <w:name w:val="WW8Num56z0"/>
    <w:rsid w:val="00330B2F"/>
    <w:rPr>
      <w:rFonts w:ascii="Symbol" w:hAnsi="Symbol" w:cs="StarSymbol"/>
      <w:sz w:val="18"/>
      <w:szCs w:val="18"/>
    </w:rPr>
  </w:style>
  <w:style w:type="character" w:customStyle="1" w:styleId="WW8Num57z0">
    <w:name w:val="WW8Num57z0"/>
    <w:rsid w:val="00330B2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330B2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330B2F"/>
    <w:rPr>
      <w:rFonts w:ascii="Symbol" w:hAnsi="Symbol" w:cs="StarSymbol"/>
      <w:sz w:val="18"/>
      <w:szCs w:val="18"/>
    </w:rPr>
  </w:style>
  <w:style w:type="character" w:customStyle="1" w:styleId="WW8Num60z0">
    <w:name w:val="WW8Num60z0"/>
    <w:rsid w:val="00330B2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330B2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330B2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330B2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330B2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330B2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330B2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330B2F"/>
    <w:rPr>
      <w:rFonts w:ascii="Symbol" w:hAnsi="Symbol" w:cs="StarSymbol"/>
      <w:sz w:val="18"/>
      <w:szCs w:val="18"/>
    </w:rPr>
  </w:style>
  <w:style w:type="character" w:customStyle="1" w:styleId="WW8Num68z0">
    <w:name w:val="WW8Num68z0"/>
    <w:rsid w:val="00330B2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330B2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330B2F"/>
    <w:rPr>
      <w:rFonts w:ascii="Symbol" w:hAnsi="Symbol" w:cs="StarSymbol"/>
      <w:sz w:val="18"/>
      <w:szCs w:val="18"/>
    </w:rPr>
  </w:style>
  <w:style w:type="character" w:customStyle="1" w:styleId="WW8Num71z0">
    <w:name w:val="WW8Num71z0"/>
    <w:rsid w:val="00330B2F"/>
    <w:rPr>
      <w:rFonts w:ascii="Symbol" w:hAnsi="Symbol" w:cs="StarSymbol"/>
      <w:sz w:val="18"/>
      <w:szCs w:val="18"/>
    </w:rPr>
  </w:style>
  <w:style w:type="character" w:customStyle="1" w:styleId="WW8Num72z0">
    <w:name w:val="WW8Num72z0"/>
    <w:rsid w:val="00330B2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330B2F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330B2F"/>
    <w:rPr>
      <w:rFonts w:ascii="Symbol" w:hAnsi="Symbol" w:cs="StarSymbol"/>
      <w:sz w:val="18"/>
      <w:szCs w:val="18"/>
    </w:rPr>
  </w:style>
  <w:style w:type="character" w:customStyle="1" w:styleId="WW8Num75z0">
    <w:name w:val="WW8Num75z0"/>
    <w:rsid w:val="00330B2F"/>
    <w:rPr>
      <w:rFonts w:ascii="Symbol" w:hAnsi="Symbol" w:cs="StarSymbol"/>
      <w:sz w:val="18"/>
      <w:szCs w:val="18"/>
    </w:rPr>
  </w:style>
  <w:style w:type="character" w:customStyle="1" w:styleId="WW8Num76z0">
    <w:name w:val="WW8Num76z0"/>
    <w:rsid w:val="00330B2F"/>
    <w:rPr>
      <w:rFonts w:ascii="Symbol" w:hAnsi="Symbol" w:cs="StarSymbol"/>
      <w:sz w:val="18"/>
      <w:szCs w:val="18"/>
    </w:rPr>
  </w:style>
  <w:style w:type="character" w:customStyle="1" w:styleId="WW8Num77z0">
    <w:name w:val="WW8Num77z0"/>
    <w:rsid w:val="00330B2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330B2F"/>
    <w:rPr>
      <w:rFonts w:ascii="Symbol" w:hAnsi="Symbol" w:cs="StarSymbol"/>
      <w:sz w:val="18"/>
      <w:szCs w:val="18"/>
    </w:rPr>
  </w:style>
  <w:style w:type="character" w:customStyle="1" w:styleId="WW8Num79z0">
    <w:name w:val="WW8Num79z0"/>
    <w:rsid w:val="00330B2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330B2F"/>
    <w:rPr>
      <w:rFonts w:ascii="Symbol" w:hAnsi="Symbol" w:cs="StarSymbol"/>
      <w:sz w:val="18"/>
      <w:szCs w:val="18"/>
    </w:rPr>
  </w:style>
  <w:style w:type="character" w:customStyle="1" w:styleId="WW8Num81z0">
    <w:name w:val="WW8Num81z0"/>
    <w:rsid w:val="00330B2F"/>
    <w:rPr>
      <w:rFonts w:ascii="Symbol" w:hAnsi="Symbol" w:cs="StarSymbol"/>
      <w:sz w:val="18"/>
      <w:szCs w:val="18"/>
    </w:rPr>
  </w:style>
  <w:style w:type="character" w:customStyle="1" w:styleId="WW8Num82z0">
    <w:name w:val="WW8Num82z0"/>
    <w:rsid w:val="00330B2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330B2F"/>
    <w:rPr>
      <w:rFonts w:ascii="Symbol" w:hAnsi="Symbol" w:cs="StarSymbol"/>
      <w:sz w:val="18"/>
      <w:szCs w:val="18"/>
    </w:rPr>
  </w:style>
  <w:style w:type="character" w:customStyle="1" w:styleId="WW8Num84z0">
    <w:name w:val="WW8Num84z0"/>
    <w:rsid w:val="00330B2F"/>
    <w:rPr>
      <w:rFonts w:ascii="Symbol" w:hAnsi="Symbol" w:cs="StarSymbol"/>
      <w:sz w:val="18"/>
      <w:szCs w:val="18"/>
    </w:rPr>
  </w:style>
  <w:style w:type="character" w:customStyle="1" w:styleId="WW8Num85z0">
    <w:name w:val="WW8Num85z0"/>
    <w:rsid w:val="00330B2F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330B2F"/>
    <w:rPr>
      <w:rFonts w:ascii="Symbol" w:hAnsi="Symbol" w:cs="StarSymbol"/>
      <w:sz w:val="18"/>
      <w:szCs w:val="18"/>
    </w:rPr>
  </w:style>
  <w:style w:type="character" w:customStyle="1" w:styleId="WW8Num87z0">
    <w:name w:val="WW8Num87z0"/>
    <w:rsid w:val="00330B2F"/>
    <w:rPr>
      <w:rFonts w:ascii="Symbol" w:hAnsi="Symbol"/>
    </w:rPr>
  </w:style>
  <w:style w:type="character" w:customStyle="1" w:styleId="WW8Num88z0">
    <w:name w:val="WW8Num88z0"/>
    <w:rsid w:val="00330B2F"/>
    <w:rPr>
      <w:rFonts w:ascii="Symbol" w:hAnsi="Symbol" w:cs="StarSymbol"/>
      <w:sz w:val="18"/>
      <w:szCs w:val="18"/>
    </w:rPr>
  </w:style>
  <w:style w:type="character" w:customStyle="1" w:styleId="WW8Num89z0">
    <w:name w:val="WW8Num89z0"/>
    <w:rsid w:val="00330B2F"/>
    <w:rPr>
      <w:rFonts w:ascii="Symbol" w:hAnsi="Symbol"/>
    </w:rPr>
  </w:style>
  <w:style w:type="character" w:customStyle="1" w:styleId="WW8Num90z0">
    <w:name w:val="WW8Num90z0"/>
    <w:rsid w:val="00330B2F"/>
    <w:rPr>
      <w:rFonts w:ascii="Symbol" w:hAnsi="Symbol" w:cs="StarSymbol"/>
      <w:sz w:val="18"/>
      <w:szCs w:val="18"/>
    </w:rPr>
  </w:style>
  <w:style w:type="character" w:customStyle="1" w:styleId="WW8Num91z0">
    <w:name w:val="WW8Num91z0"/>
    <w:rsid w:val="00330B2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330B2F"/>
    <w:rPr>
      <w:rFonts w:ascii="Symbol" w:hAnsi="Symbol" w:cs="StarSymbol"/>
      <w:sz w:val="18"/>
      <w:szCs w:val="18"/>
    </w:rPr>
  </w:style>
  <w:style w:type="character" w:customStyle="1" w:styleId="WW8Num93z0">
    <w:name w:val="WW8Num93z0"/>
    <w:rsid w:val="00330B2F"/>
    <w:rPr>
      <w:rFonts w:ascii="Symbol" w:hAnsi="Symbol"/>
    </w:rPr>
  </w:style>
  <w:style w:type="character" w:customStyle="1" w:styleId="WW8Num94z0">
    <w:name w:val="WW8Num94z0"/>
    <w:rsid w:val="00330B2F"/>
    <w:rPr>
      <w:rFonts w:ascii="Symbol" w:hAnsi="Symbol"/>
    </w:rPr>
  </w:style>
  <w:style w:type="character" w:customStyle="1" w:styleId="WW8Num95z0">
    <w:name w:val="WW8Num95z0"/>
    <w:rsid w:val="00330B2F"/>
    <w:rPr>
      <w:rFonts w:ascii="Symbol" w:hAnsi="Symbol" w:cs="StarSymbol"/>
      <w:sz w:val="18"/>
      <w:szCs w:val="18"/>
    </w:rPr>
  </w:style>
  <w:style w:type="character" w:customStyle="1" w:styleId="WW8Num96z0">
    <w:name w:val="WW8Num96z0"/>
    <w:rsid w:val="00330B2F"/>
    <w:rPr>
      <w:rFonts w:ascii="Symbol" w:hAnsi="Symbol" w:cs="StarSymbol"/>
      <w:sz w:val="18"/>
      <w:szCs w:val="18"/>
    </w:rPr>
  </w:style>
  <w:style w:type="character" w:customStyle="1" w:styleId="WW8Num97z0">
    <w:name w:val="WW8Num97z0"/>
    <w:rsid w:val="00330B2F"/>
    <w:rPr>
      <w:rFonts w:ascii="Symbol" w:hAnsi="Symbol" w:cs="StarSymbol"/>
      <w:sz w:val="18"/>
      <w:szCs w:val="18"/>
    </w:rPr>
  </w:style>
  <w:style w:type="character" w:customStyle="1" w:styleId="WW8Num98z0">
    <w:name w:val="WW8Num98z0"/>
    <w:rsid w:val="00330B2F"/>
    <w:rPr>
      <w:rFonts w:ascii="Symbol" w:hAnsi="Symbol" w:cs="StarSymbol"/>
      <w:sz w:val="18"/>
      <w:szCs w:val="18"/>
    </w:rPr>
  </w:style>
  <w:style w:type="character" w:customStyle="1" w:styleId="WW8Num99z0">
    <w:name w:val="WW8Num99z0"/>
    <w:rsid w:val="00330B2F"/>
    <w:rPr>
      <w:rFonts w:ascii="Symbol" w:hAnsi="Symbol" w:cs="StarSymbol"/>
      <w:sz w:val="18"/>
      <w:szCs w:val="18"/>
    </w:rPr>
  </w:style>
  <w:style w:type="character" w:customStyle="1" w:styleId="WW8Num100z0">
    <w:name w:val="WW8Num100z0"/>
    <w:rsid w:val="00330B2F"/>
    <w:rPr>
      <w:rFonts w:ascii="Symbol" w:hAnsi="Symbol" w:cs="StarSymbol"/>
      <w:sz w:val="18"/>
      <w:szCs w:val="18"/>
    </w:rPr>
  </w:style>
  <w:style w:type="character" w:customStyle="1" w:styleId="WW8Num101z0">
    <w:name w:val="WW8Num101z0"/>
    <w:rsid w:val="00330B2F"/>
    <w:rPr>
      <w:rFonts w:ascii="Symbol" w:hAnsi="Symbol" w:cs="StarSymbol"/>
      <w:sz w:val="18"/>
      <w:szCs w:val="18"/>
    </w:rPr>
  </w:style>
  <w:style w:type="character" w:customStyle="1" w:styleId="WW8Num102z0">
    <w:name w:val="WW8Num102z0"/>
    <w:rsid w:val="00330B2F"/>
    <w:rPr>
      <w:rFonts w:ascii="Symbol" w:hAnsi="Symbol" w:cs="StarSymbol"/>
      <w:sz w:val="18"/>
      <w:szCs w:val="18"/>
    </w:rPr>
  </w:style>
  <w:style w:type="character" w:customStyle="1" w:styleId="WW8Num103z0">
    <w:name w:val="WW8Num103z0"/>
    <w:rsid w:val="00330B2F"/>
    <w:rPr>
      <w:rFonts w:ascii="Symbol" w:hAnsi="Symbol" w:cs="StarSymbol"/>
      <w:sz w:val="18"/>
      <w:szCs w:val="18"/>
    </w:rPr>
  </w:style>
  <w:style w:type="character" w:customStyle="1" w:styleId="WW8Num104z0">
    <w:name w:val="WW8Num104z0"/>
    <w:rsid w:val="00330B2F"/>
    <w:rPr>
      <w:rFonts w:ascii="Symbol" w:hAnsi="Symbol" w:cs="StarSymbol"/>
      <w:sz w:val="18"/>
      <w:szCs w:val="18"/>
    </w:rPr>
  </w:style>
  <w:style w:type="character" w:customStyle="1" w:styleId="WW8Num105z0">
    <w:name w:val="WW8Num105z0"/>
    <w:rsid w:val="00330B2F"/>
    <w:rPr>
      <w:rFonts w:ascii="Symbol" w:hAnsi="Symbol" w:cs="StarSymbol"/>
      <w:sz w:val="18"/>
      <w:szCs w:val="18"/>
    </w:rPr>
  </w:style>
  <w:style w:type="character" w:customStyle="1" w:styleId="WW8Num106z0">
    <w:name w:val="WW8Num106z0"/>
    <w:rsid w:val="00330B2F"/>
    <w:rPr>
      <w:rFonts w:ascii="Symbol" w:hAnsi="Symbol" w:cs="StarSymbol"/>
      <w:sz w:val="18"/>
      <w:szCs w:val="18"/>
    </w:rPr>
  </w:style>
  <w:style w:type="character" w:customStyle="1" w:styleId="WW8Num107z0">
    <w:name w:val="WW8Num107z0"/>
    <w:rsid w:val="00330B2F"/>
    <w:rPr>
      <w:rFonts w:ascii="Symbol" w:hAnsi="Symbol" w:cs="StarSymbol"/>
      <w:sz w:val="18"/>
      <w:szCs w:val="18"/>
    </w:rPr>
  </w:style>
  <w:style w:type="character" w:customStyle="1" w:styleId="WW8Num108z0">
    <w:name w:val="WW8Num108z0"/>
    <w:rsid w:val="00330B2F"/>
    <w:rPr>
      <w:rFonts w:ascii="Symbol" w:hAnsi="Symbol" w:cs="StarSymbol"/>
      <w:sz w:val="18"/>
      <w:szCs w:val="18"/>
    </w:rPr>
  </w:style>
  <w:style w:type="character" w:customStyle="1" w:styleId="WW8Num109z0">
    <w:name w:val="WW8Num109z0"/>
    <w:rsid w:val="00330B2F"/>
    <w:rPr>
      <w:rFonts w:ascii="Symbol" w:hAnsi="Symbol" w:cs="StarSymbol"/>
      <w:sz w:val="18"/>
      <w:szCs w:val="18"/>
    </w:rPr>
  </w:style>
  <w:style w:type="character" w:customStyle="1" w:styleId="WW8Num110z0">
    <w:name w:val="WW8Num110z0"/>
    <w:rsid w:val="00330B2F"/>
    <w:rPr>
      <w:rFonts w:ascii="Symbol" w:hAnsi="Symbol"/>
    </w:rPr>
  </w:style>
  <w:style w:type="character" w:customStyle="1" w:styleId="WW8Num111z0">
    <w:name w:val="WW8Num111z0"/>
    <w:rsid w:val="00330B2F"/>
    <w:rPr>
      <w:rFonts w:ascii="Symbol" w:hAnsi="Symbol" w:cs="StarSymbol"/>
      <w:sz w:val="18"/>
      <w:szCs w:val="18"/>
    </w:rPr>
  </w:style>
  <w:style w:type="character" w:customStyle="1" w:styleId="WW8Num112z0">
    <w:name w:val="WW8Num112z0"/>
    <w:rsid w:val="00330B2F"/>
    <w:rPr>
      <w:rFonts w:ascii="Symbol" w:hAnsi="Symbol" w:cs="StarSymbol"/>
      <w:sz w:val="18"/>
      <w:szCs w:val="18"/>
    </w:rPr>
  </w:style>
  <w:style w:type="character" w:customStyle="1" w:styleId="WW8Num113z0">
    <w:name w:val="WW8Num113z0"/>
    <w:rsid w:val="00330B2F"/>
    <w:rPr>
      <w:rFonts w:ascii="Symbol" w:hAnsi="Symbol" w:cs="StarSymbol"/>
      <w:sz w:val="18"/>
      <w:szCs w:val="18"/>
    </w:rPr>
  </w:style>
  <w:style w:type="character" w:customStyle="1" w:styleId="WW8Num114z0">
    <w:name w:val="WW8Num114z0"/>
    <w:rsid w:val="00330B2F"/>
    <w:rPr>
      <w:rFonts w:ascii="Symbol" w:hAnsi="Symbol"/>
    </w:rPr>
  </w:style>
  <w:style w:type="character" w:customStyle="1" w:styleId="WW8Num115z0">
    <w:name w:val="WW8Num115z0"/>
    <w:rsid w:val="00330B2F"/>
    <w:rPr>
      <w:rFonts w:ascii="Symbol" w:hAnsi="Symbol" w:cs="StarSymbol"/>
      <w:sz w:val="18"/>
      <w:szCs w:val="18"/>
    </w:rPr>
  </w:style>
  <w:style w:type="character" w:customStyle="1" w:styleId="WW8Num116z0">
    <w:name w:val="WW8Num116z0"/>
    <w:rsid w:val="00330B2F"/>
    <w:rPr>
      <w:rFonts w:ascii="Symbol" w:hAnsi="Symbol"/>
    </w:rPr>
  </w:style>
  <w:style w:type="character" w:customStyle="1" w:styleId="WW8Num117z0">
    <w:name w:val="WW8Num117z0"/>
    <w:rsid w:val="00330B2F"/>
    <w:rPr>
      <w:rFonts w:ascii="Symbol" w:hAnsi="Symbol" w:cs="StarSymbol"/>
      <w:sz w:val="18"/>
      <w:szCs w:val="18"/>
    </w:rPr>
  </w:style>
  <w:style w:type="character" w:customStyle="1" w:styleId="WW8Num118z0">
    <w:name w:val="WW8Num118z0"/>
    <w:rsid w:val="00330B2F"/>
    <w:rPr>
      <w:rFonts w:ascii="Symbol" w:hAnsi="Symbol" w:cs="StarSymbol"/>
      <w:sz w:val="18"/>
      <w:szCs w:val="18"/>
    </w:rPr>
  </w:style>
  <w:style w:type="character" w:customStyle="1" w:styleId="WW8Num119z0">
    <w:name w:val="WW8Num119z0"/>
    <w:rsid w:val="00330B2F"/>
    <w:rPr>
      <w:rFonts w:ascii="Symbol" w:hAnsi="Symbol" w:cs="StarSymbol"/>
      <w:sz w:val="18"/>
      <w:szCs w:val="18"/>
    </w:rPr>
  </w:style>
  <w:style w:type="character" w:customStyle="1" w:styleId="WW8Num120z0">
    <w:name w:val="WW8Num120z0"/>
    <w:rsid w:val="00330B2F"/>
    <w:rPr>
      <w:rFonts w:ascii="Symbol" w:hAnsi="Symbol" w:cs="StarSymbol"/>
      <w:sz w:val="18"/>
      <w:szCs w:val="18"/>
    </w:rPr>
  </w:style>
  <w:style w:type="character" w:customStyle="1" w:styleId="WW8Num121z0">
    <w:name w:val="WW8Num121z0"/>
    <w:rsid w:val="00330B2F"/>
    <w:rPr>
      <w:rFonts w:ascii="Symbol" w:hAnsi="Symbol" w:cs="StarSymbol"/>
      <w:sz w:val="18"/>
      <w:szCs w:val="18"/>
    </w:rPr>
  </w:style>
  <w:style w:type="character" w:customStyle="1" w:styleId="WW8Num122z0">
    <w:name w:val="WW8Num122z0"/>
    <w:rsid w:val="00330B2F"/>
    <w:rPr>
      <w:rFonts w:ascii="Symbol" w:hAnsi="Symbol" w:cs="StarSymbol"/>
      <w:sz w:val="18"/>
      <w:szCs w:val="18"/>
    </w:rPr>
  </w:style>
  <w:style w:type="character" w:customStyle="1" w:styleId="WW8Num123z0">
    <w:name w:val="WW8Num123z0"/>
    <w:rsid w:val="00330B2F"/>
    <w:rPr>
      <w:rFonts w:ascii="Symbol" w:hAnsi="Symbol" w:cs="StarSymbol"/>
      <w:sz w:val="18"/>
      <w:szCs w:val="18"/>
    </w:rPr>
  </w:style>
  <w:style w:type="character" w:customStyle="1" w:styleId="WW8Num124z0">
    <w:name w:val="WW8Num124z0"/>
    <w:rsid w:val="00330B2F"/>
    <w:rPr>
      <w:rFonts w:ascii="Symbol" w:hAnsi="Symbol" w:cs="StarSymbol"/>
      <w:sz w:val="18"/>
      <w:szCs w:val="18"/>
    </w:rPr>
  </w:style>
  <w:style w:type="character" w:customStyle="1" w:styleId="WW8Num125z0">
    <w:name w:val="WW8Num125z0"/>
    <w:rsid w:val="00330B2F"/>
    <w:rPr>
      <w:rFonts w:ascii="Symbol" w:hAnsi="Symbol" w:cs="StarSymbol"/>
      <w:sz w:val="18"/>
      <w:szCs w:val="18"/>
    </w:rPr>
  </w:style>
  <w:style w:type="character" w:customStyle="1" w:styleId="WW8Num126z0">
    <w:name w:val="WW8Num126z0"/>
    <w:rsid w:val="00330B2F"/>
    <w:rPr>
      <w:rFonts w:ascii="Symbol" w:hAnsi="Symbol" w:cs="StarSymbol"/>
      <w:sz w:val="18"/>
      <w:szCs w:val="18"/>
    </w:rPr>
  </w:style>
  <w:style w:type="character" w:customStyle="1" w:styleId="WW8Num127z0">
    <w:name w:val="WW8Num127z0"/>
    <w:rsid w:val="00330B2F"/>
    <w:rPr>
      <w:rFonts w:ascii="Symbol" w:hAnsi="Symbol" w:cs="StarSymbol"/>
      <w:sz w:val="18"/>
      <w:szCs w:val="18"/>
    </w:rPr>
  </w:style>
  <w:style w:type="character" w:customStyle="1" w:styleId="WW8Num128z0">
    <w:name w:val="WW8Num128z0"/>
    <w:rsid w:val="00330B2F"/>
    <w:rPr>
      <w:rFonts w:ascii="Symbol" w:hAnsi="Symbol" w:cs="StarSymbol"/>
      <w:sz w:val="18"/>
      <w:szCs w:val="18"/>
    </w:rPr>
  </w:style>
  <w:style w:type="character" w:customStyle="1" w:styleId="WW8Num129z0">
    <w:name w:val="WW8Num129z0"/>
    <w:rsid w:val="00330B2F"/>
    <w:rPr>
      <w:rFonts w:ascii="Symbol" w:hAnsi="Symbol" w:cs="StarSymbol"/>
      <w:sz w:val="18"/>
      <w:szCs w:val="18"/>
    </w:rPr>
  </w:style>
  <w:style w:type="character" w:customStyle="1" w:styleId="WW8Num130z0">
    <w:name w:val="WW8Num130z0"/>
    <w:rsid w:val="00330B2F"/>
    <w:rPr>
      <w:rFonts w:ascii="Symbol" w:hAnsi="Symbol" w:cs="StarSymbol"/>
      <w:sz w:val="18"/>
      <w:szCs w:val="18"/>
    </w:rPr>
  </w:style>
  <w:style w:type="character" w:customStyle="1" w:styleId="WW8Num131z0">
    <w:name w:val="WW8Num131z0"/>
    <w:rsid w:val="00330B2F"/>
    <w:rPr>
      <w:rFonts w:ascii="Symbol" w:hAnsi="Symbol" w:cs="StarSymbol"/>
      <w:sz w:val="18"/>
      <w:szCs w:val="18"/>
    </w:rPr>
  </w:style>
  <w:style w:type="character" w:customStyle="1" w:styleId="WW8Num132z0">
    <w:name w:val="WW8Num132z0"/>
    <w:rsid w:val="00330B2F"/>
    <w:rPr>
      <w:rFonts w:ascii="Symbol" w:hAnsi="Symbol"/>
    </w:rPr>
  </w:style>
  <w:style w:type="character" w:customStyle="1" w:styleId="WW8Num133z0">
    <w:name w:val="WW8Num133z0"/>
    <w:rsid w:val="00330B2F"/>
    <w:rPr>
      <w:rFonts w:ascii="Symbol" w:hAnsi="Symbol" w:cs="StarSymbol"/>
      <w:sz w:val="18"/>
      <w:szCs w:val="18"/>
    </w:rPr>
  </w:style>
  <w:style w:type="character" w:customStyle="1" w:styleId="WW8Num134z0">
    <w:name w:val="WW8Num134z0"/>
    <w:rsid w:val="00330B2F"/>
    <w:rPr>
      <w:rFonts w:ascii="Symbol" w:hAnsi="Symbol" w:cs="StarSymbol"/>
      <w:sz w:val="18"/>
      <w:szCs w:val="18"/>
    </w:rPr>
  </w:style>
  <w:style w:type="character" w:customStyle="1" w:styleId="WW8Num135z0">
    <w:name w:val="WW8Num135z0"/>
    <w:rsid w:val="00330B2F"/>
    <w:rPr>
      <w:rFonts w:ascii="Symbol" w:hAnsi="Symbol" w:cs="StarSymbol"/>
      <w:sz w:val="18"/>
      <w:szCs w:val="18"/>
    </w:rPr>
  </w:style>
  <w:style w:type="character" w:customStyle="1" w:styleId="WW8Num136z0">
    <w:name w:val="WW8Num136z0"/>
    <w:rsid w:val="00330B2F"/>
    <w:rPr>
      <w:rFonts w:ascii="Symbol" w:hAnsi="Symbol"/>
    </w:rPr>
  </w:style>
  <w:style w:type="character" w:customStyle="1" w:styleId="WW8Num137z0">
    <w:name w:val="WW8Num137z0"/>
    <w:rsid w:val="00330B2F"/>
    <w:rPr>
      <w:rFonts w:ascii="Symbol" w:hAnsi="Symbol"/>
    </w:rPr>
  </w:style>
  <w:style w:type="character" w:customStyle="1" w:styleId="WW8Num138z0">
    <w:name w:val="WW8Num138z0"/>
    <w:rsid w:val="00330B2F"/>
    <w:rPr>
      <w:rFonts w:ascii="Symbol" w:hAnsi="Symbol" w:cs="StarSymbol"/>
      <w:sz w:val="18"/>
      <w:szCs w:val="18"/>
    </w:rPr>
  </w:style>
  <w:style w:type="character" w:customStyle="1" w:styleId="WW8Num139z0">
    <w:name w:val="WW8Num139z0"/>
    <w:rsid w:val="00330B2F"/>
    <w:rPr>
      <w:rFonts w:ascii="Symbol" w:hAnsi="Symbol" w:cs="StarSymbol"/>
      <w:sz w:val="18"/>
      <w:szCs w:val="18"/>
    </w:rPr>
  </w:style>
  <w:style w:type="character" w:customStyle="1" w:styleId="WW8Num140z0">
    <w:name w:val="WW8Num140z0"/>
    <w:rsid w:val="00330B2F"/>
    <w:rPr>
      <w:rFonts w:ascii="Symbol" w:hAnsi="Symbol" w:cs="StarSymbol"/>
      <w:sz w:val="18"/>
      <w:szCs w:val="18"/>
    </w:rPr>
  </w:style>
  <w:style w:type="character" w:customStyle="1" w:styleId="WW8Num141z0">
    <w:name w:val="WW8Num141z0"/>
    <w:rsid w:val="00330B2F"/>
    <w:rPr>
      <w:rFonts w:ascii="Symbol" w:hAnsi="Symbol" w:cs="StarSymbol"/>
      <w:sz w:val="18"/>
      <w:szCs w:val="18"/>
    </w:rPr>
  </w:style>
  <w:style w:type="character" w:customStyle="1" w:styleId="WW8Num142z0">
    <w:name w:val="WW8Num142z0"/>
    <w:rsid w:val="00330B2F"/>
    <w:rPr>
      <w:rFonts w:ascii="Symbol" w:hAnsi="Symbol" w:cs="StarSymbol"/>
      <w:sz w:val="18"/>
      <w:szCs w:val="18"/>
    </w:rPr>
  </w:style>
  <w:style w:type="character" w:customStyle="1" w:styleId="WW8Num143z0">
    <w:name w:val="WW8Num143z0"/>
    <w:rsid w:val="00330B2F"/>
    <w:rPr>
      <w:rFonts w:ascii="Symbol" w:hAnsi="Symbol" w:cs="StarSymbol"/>
      <w:sz w:val="18"/>
      <w:szCs w:val="18"/>
    </w:rPr>
  </w:style>
  <w:style w:type="character" w:customStyle="1" w:styleId="WW8Num144z0">
    <w:name w:val="WW8Num144z0"/>
    <w:rsid w:val="00330B2F"/>
    <w:rPr>
      <w:rFonts w:ascii="Symbol" w:hAnsi="Symbol" w:cs="StarSymbol"/>
      <w:sz w:val="18"/>
      <w:szCs w:val="18"/>
    </w:rPr>
  </w:style>
  <w:style w:type="character" w:customStyle="1" w:styleId="WW8Num145z0">
    <w:name w:val="WW8Num145z0"/>
    <w:rsid w:val="00330B2F"/>
    <w:rPr>
      <w:rFonts w:ascii="Symbol" w:hAnsi="Symbol" w:cs="StarSymbol"/>
      <w:sz w:val="18"/>
      <w:szCs w:val="18"/>
    </w:rPr>
  </w:style>
  <w:style w:type="character" w:customStyle="1" w:styleId="WW8Num146z0">
    <w:name w:val="WW8Num146z0"/>
    <w:rsid w:val="00330B2F"/>
    <w:rPr>
      <w:rFonts w:ascii="Symbol" w:hAnsi="Symbol" w:cs="StarSymbol"/>
      <w:sz w:val="18"/>
      <w:szCs w:val="18"/>
    </w:rPr>
  </w:style>
  <w:style w:type="character" w:customStyle="1" w:styleId="WW8Num147z0">
    <w:name w:val="WW8Num147z0"/>
    <w:rsid w:val="00330B2F"/>
    <w:rPr>
      <w:rFonts w:ascii="Symbol" w:hAnsi="Symbol" w:cs="StarSymbol"/>
      <w:sz w:val="18"/>
      <w:szCs w:val="18"/>
    </w:rPr>
  </w:style>
  <w:style w:type="character" w:customStyle="1" w:styleId="WW8Num148z0">
    <w:name w:val="WW8Num148z0"/>
    <w:rsid w:val="00330B2F"/>
    <w:rPr>
      <w:rFonts w:ascii="Symbol" w:hAnsi="Symbol" w:cs="StarSymbol"/>
      <w:sz w:val="18"/>
      <w:szCs w:val="18"/>
    </w:rPr>
  </w:style>
  <w:style w:type="character" w:customStyle="1" w:styleId="WW8Num149z0">
    <w:name w:val="WW8Num149z0"/>
    <w:rsid w:val="00330B2F"/>
    <w:rPr>
      <w:rFonts w:ascii="Symbol" w:hAnsi="Symbol" w:cs="StarSymbol"/>
      <w:sz w:val="18"/>
      <w:szCs w:val="18"/>
    </w:rPr>
  </w:style>
  <w:style w:type="character" w:customStyle="1" w:styleId="WW8Num150z0">
    <w:name w:val="WW8Num150z0"/>
    <w:rsid w:val="00330B2F"/>
    <w:rPr>
      <w:rFonts w:ascii="Symbol" w:hAnsi="Symbol" w:cs="StarSymbol"/>
      <w:sz w:val="18"/>
      <w:szCs w:val="18"/>
    </w:rPr>
  </w:style>
  <w:style w:type="character" w:customStyle="1" w:styleId="WW8Num151z0">
    <w:name w:val="WW8Num151z0"/>
    <w:rsid w:val="00330B2F"/>
    <w:rPr>
      <w:rFonts w:ascii="Symbol" w:hAnsi="Symbol" w:cs="StarSymbol"/>
      <w:sz w:val="18"/>
      <w:szCs w:val="18"/>
    </w:rPr>
  </w:style>
  <w:style w:type="character" w:customStyle="1" w:styleId="WW8Num152z0">
    <w:name w:val="WW8Num152z0"/>
    <w:rsid w:val="00330B2F"/>
    <w:rPr>
      <w:rFonts w:ascii="Symbol" w:hAnsi="Symbol" w:cs="StarSymbol"/>
      <w:sz w:val="18"/>
      <w:szCs w:val="18"/>
    </w:rPr>
  </w:style>
  <w:style w:type="character" w:customStyle="1" w:styleId="WW8Num153z0">
    <w:name w:val="WW8Num153z0"/>
    <w:rsid w:val="00330B2F"/>
    <w:rPr>
      <w:rFonts w:ascii="Symbol" w:hAnsi="Symbol" w:cs="StarSymbol"/>
      <w:sz w:val="18"/>
      <w:szCs w:val="18"/>
    </w:rPr>
  </w:style>
  <w:style w:type="character" w:customStyle="1" w:styleId="WW8Num154z0">
    <w:name w:val="WW8Num154z0"/>
    <w:rsid w:val="00330B2F"/>
    <w:rPr>
      <w:rFonts w:ascii="Symbol" w:hAnsi="Symbol" w:cs="StarSymbol"/>
      <w:sz w:val="18"/>
      <w:szCs w:val="18"/>
    </w:rPr>
  </w:style>
  <w:style w:type="character" w:customStyle="1" w:styleId="WW8Num155z0">
    <w:name w:val="WW8Num155z0"/>
    <w:rsid w:val="00330B2F"/>
    <w:rPr>
      <w:rFonts w:ascii="Symbol" w:hAnsi="Symbol" w:cs="StarSymbol"/>
      <w:sz w:val="18"/>
      <w:szCs w:val="18"/>
    </w:rPr>
  </w:style>
  <w:style w:type="character" w:customStyle="1" w:styleId="WW8Num156z0">
    <w:name w:val="WW8Num156z0"/>
    <w:rsid w:val="00330B2F"/>
    <w:rPr>
      <w:rFonts w:ascii="Symbol" w:hAnsi="Symbol" w:cs="StarSymbol"/>
      <w:sz w:val="18"/>
      <w:szCs w:val="18"/>
    </w:rPr>
  </w:style>
  <w:style w:type="character" w:customStyle="1" w:styleId="WW8Num157z0">
    <w:name w:val="WW8Num157z0"/>
    <w:rsid w:val="00330B2F"/>
    <w:rPr>
      <w:rFonts w:ascii="Symbol" w:hAnsi="Symbol" w:cs="StarSymbol"/>
      <w:sz w:val="18"/>
      <w:szCs w:val="18"/>
    </w:rPr>
  </w:style>
  <w:style w:type="character" w:customStyle="1" w:styleId="WW8Num158z0">
    <w:name w:val="WW8Num158z0"/>
    <w:rsid w:val="00330B2F"/>
    <w:rPr>
      <w:rFonts w:ascii="Symbol" w:hAnsi="Symbol" w:cs="StarSymbol"/>
      <w:sz w:val="18"/>
      <w:szCs w:val="18"/>
    </w:rPr>
  </w:style>
  <w:style w:type="character" w:customStyle="1" w:styleId="WW8Num159z0">
    <w:name w:val="WW8Num159z0"/>
    <w:rsid w:val="00330B2F"/>
    <w:rPr>
      <w:rFonts w:ascii="Symbol" w:hAnsi="Symbol"/>
    </w:rPr>
  </w:style>
  <w:style w:type="character" w:customStyle="1" w:styleId="WW8Num160z0">
    <w:name w:val="WW8Num160z0"/>
    <w:rsid w:val="00330B2F"/>
    <w:rPr>
      <w:rFonts w:ascii="Symbol" w:hAnsi="Symbol" w:cs="StarSymbol"/>
      <w:sz w:val="18"/>
      <w:szCs w:val="18"/>
    </w:rPr>
  </w:style>
  <w:style w:type="character" w:customStyle="1" w:styleId="WW8Num161z0">
    <w:name w:val="WW8Num161z0"/>
    <w:rsid w:val="00330B2F"/>
    <w:rPr>
      <w:rFonts w:ascii="Symbol" w:hAnsi="Symbol"/>
    </w:rPr>
  </w:style>
  <w:style w:type="character" w:customStyle="1" w:styleId="WW8Num162z0">
    <w:name w:val="WW8Num162z0"/>
    <w:rsid w:val="00330B2F"/>
    <w:rPr>
      <w:rFonts w:ascii="Symbol" w:hAnsi="Symbol" w:cs="StarSymbol"/>
      <w:sz w:val="18"/>
      <w:szCs w:val="18"/>
    </w:rPr>
  </w:style>
  <w:style w:type="character" w:customStyle="1" w:styleId="WW8Num163z0">
    <w:name w:val="WW8Num163z0"/>
    <w:rsid w:val="00330B2F"/>
    <w:rPr>
      <w:rFonts w:ascii="Symbol" w:hAnsi="Symbol" w:cs="StarSymbol"/>
      <w:sz w:val="18"/>
      <w:szCs w:val="18"/>
    </w:rPr>
  </w:style>
  <w:style w:type="character" w:customStyle="1" w:styleId="WW8Num164z0">
    <w:name w:val="WW8Num164z0"/>
    <w:rsid w:val="00330B2F"/>
    <w:rPr>
      <w:rFonts w:ascii="Symbol" w:hAnsi="Symbol" w:cs="StarSymbol"/>
      <w:sz w:val="18"/>
      <w:szCs w:val="18"/>
    </w:rPr>
  </w:style>
  <w:style w:type="character" w:customStyle="1" w:styleId="WW8Num165z0">
    <w:name w:val="WW8Num165z0"/>
    <w:rsid w:val="00330B2F"/>
    <w:rPr>
      <w:rFonts w:ascii="Symbol" w:hAnsi="Symbol" w:cs="StarSymbol"/>
      <w:sz w:val="18"/>
      <w:szCs w:val="18"/>
    </w:rPr>
  </w:style>
  <w:style w:type="character" w:customStyle="1" w:styleId="WW8Num166z0">
    <w:name w:val="WW8Num166z0"/>
    <w:rsid w:val="00330B2F"/>
    <w:rPr>
      <w:rFonts w:ascii="Symbol" w:hAnsi="Symbol" w:cs="StarSymbol"/>
      <w:sz w:val="18"/>
      <w:szCs w:val="18"/>
    </w:rPr>
  </w:style>
  <w:style w:type="character" w:customStyle="1" w:styleId="WW8Num167z0">
    <w:name w:val="WW8Num167z0"/>
    <w:rsid w:val="00330B2F"/>
    <w:rPr>
      <w:rFonts w:ascii="Symbol" w:hAnsi="Symbol" w:cs="StarSymbol"/>
      <w:sz w:val="18"/>
      <w:szCs w:val="18"/>
    </w:rPr>
  </w:style>
  <w:style w:type="character" w:customStyle="1" w:styleId="WW8Num168z0">
    <w:name w:val="WW8Num168z0"/>
    <w:rsid w:val="00330B2F"/>
    <w:rPr>
      <w:rFonts w:ascii="Symbol" w:hAnsi="Symbol" w:cs="StarSymbol"/>
      <w:sz w:val="18"/>
      <w:szCs w:val="18"/>
    </w:rPr>
  </w:style>
  <w:style w:type="character" w:customStyle="1" w:styleId="WW8Num169z0">
    <w:name w:val="WW8Num169z0"/>
    <w:rsid w:val="00330B2F"/>
    <w:rPr>
      <w:rFonts w:ascii="Symbol" w:hAnsi="Symbol" w:cs="StarSymbol"/>
      <w:sz w:val="18"/>
      <w:szCs w:val="18"/>
    </w:rPr>
  </w:style>
  <w:style w:type="character" w:customStyle="1" w:styleId="WW8Num170z0">
    <w:name w:val="WW8Num170z0"/>
    <w:rsid w:val="00330B2F"/>
    <w:rPr>
      <w:rFonts w:ascii="Symbol" w:hAnsi="Symbol" w:cs="StarSymbol"/>
      <w:sz w:val="18"/>
      <w:szCs w:val="18"/>
    </w:rPr>
  </w:style>
  <w:style w:type="character" w:customStyle="1" w:styleId="WW8Num171z0">
    <w:name w:val="WW8Num171z0"/>
    <w:rsid w:val="00330B2F"/>
    <w:rPr>
      <w:rFonts w:ascii="Symbol" w:hAnsi="Symbol" w:cs="StarSymbol"/>
      <w:sz w:val="18"/>
      <w:szCs w:val="18"/>
    </w:rPr>
  </w:style>
  <w:style w:type="character" w:customStyle="1" w:styleId="WW8Num172z0">
    <w:name w:val="WW8Num172z0"/>
    <w:rsid w:val="00330B2F"/>
    <w:rPr>
      <w:rFonts w:ascii="Symbol" w:hAnsi="Symbol" w:cs="StarSymbol"/>
      <w:sz w:val="18"/>
      <w:szCs w:val="18"/>
    </w:rPr>
  </w:style>
  <w:style w:type="character" w:customStyle="1" w:styleId="WW8Num173z0">
    <w:name w:val="WW8Num173z0"/>
    <w:rsid w:val="00330B2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30B2F"/>
  </w:style>
  <w:style w:type="character" w:customStyle="1" w:styleId="WW-Absatz-Standardschriftart">
    <w:name w:val="WW-Absatz-Standardschriftart"/>
    <w:rsid w:val="00330B2F"/>
  </w:style>
  <w:style w:type="character" w:customStyle="1" w:styleId="WW-Absatz-Standardschriftart1">
    <w:name w:val="WW-Absatz-Standardschriftart1"/>
    <w:rsid w:val="00330B2F"/>
  </w:style>
  <w:style w:type="character" w:customStyle="1" w:styleId="21">
    <w:name w:val="Основной шрифт абзаца2"/>
    <w:rsid w:val="00330B2F"/>
  </w:style>
  <w:style w:type="character" w:customStyle="1" w:styleId="WW8Num5z0">
    <w:name w:val="WW8Num5z0"/>
    <w:rsid w:val="00330B2F"/>
    <w:rPr>
      <w:rFonts w:ascii="Symbol" w:hAnsi="Symbol"/>
    </w:rPr>
  </w:style>
  <w:style w:type="character" w:customStyle="1" w:styleId="WW8Num12z0">
    <w:name w:val="WW8Num12z0"/>
    <w:rsid w:val="00330B2F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330B2F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330B2F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330B2F"/>
  </w:style>
  <w:style w:type="character" w:customStyle="1" w:styleId="11">
    <w:name w:val="Основной шрифт абзаца1"/>
    <w:rsid w:val="00330B2F"/>
  </w:style>
  <w:style w:type="character" w:customStyle="1" w:styleId="a3">
    <w:name w:val="Текст выноски Знак"/>
    <w:rsid w:val="00330B2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330B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330B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330B2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330B2F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1">
    <w:name w:val="Font Style11"/>
    <w:rsid w:val="00330B2F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link w:val="32"/>
    <w:rsid w:val="00330B2F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link w:val="23"/>
    <w:rsid w:val="00330B2F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330B2F"/>
    <w:rPr>
      <w:sz w:val="24"/>
      <w:szCs w:val="24"/>
    </w:rPr>
  </w:style>
  <w:style w:type="character" w:customStyle="1" w:styleId="a5">
    <w:name w:val="Название Знак"/>
    <w:rsid w:val="00330B2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FontStyle41">
    <w:name w:val="Font Style41"/>
    <w:rsid w:val="00330B2F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330B2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rsid w:val="00330B2F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rsid w:val="00330B2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a6">
    <w:name w:val="Нижний колонтитул Знак"/>
    <w:uiPriority w:val="99"/>
    <w:rsid w:val="00330B2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11"/>
    <w:rsid w:val="00330B2F"/>
  </w:style>
  <w:style w:type="character" w:styleId="a8">
    <w:name w:val="Hyperlink"/>
    <w:rsid w:val="00330B2F"/>
    <w:rPr>
      <w:color w:val="0000FF"/>
      <w:u w:val="single"/>
    </w:rPr>
  </w:style>
  <w:style w:type="character" w:customStyle="1" w:styleId="text1">
    <w:name w:val="text1"/>
    <w:rsid w:val="00330B2F"/>
    <w:rPr>
      <w:rFonts w:ascii="Verdana" w:hAnsi="Verdana"/>
      <w:sz w:val="20"/>
      <w:szCs w:val="20"/>
    </w:rPr>
  </w:style>
  <w:style w:type="character" w:customStyle="1" w:styleId="34">
    <w:name w:val="Основной текст с отступом 3 Знак"/>
    <w:link w:val="35"/>
    <w:rsid w:val="00330B2F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Текст сноски Знак"/>
    <w:rsid w:val="00330B2F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rsid w:val="00330B2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330B2F"/>
    <w:rPr>
      <w:b/>
      <w:bCs/>
    </w:rPr>
  </w:style>
  <w:style w:type="character" w:customStyle="1" w:styleId="ac">
    <w:name w:val="Схема документа Знак"/>
    <w:rsid w:val="00330B2F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ad">
    <w:name w:val="Верхний колонтитул Знак"/>
    <w:rsid w:val="00330B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0">
    <w:name w:val="WW8Num4z0"/>
    <w:rsid w:val="00330B2F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330B2F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330B2F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330B2F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330B2F"/>
    <w:rPr>
      <w:rFonts w:ascii="Symbol" w:hAnsi="Symbol" w:cs="StarSymbol"/>
      <w:sz w:val="18"/>
      <w:szCs w:val="18"/>
    </w:rPr>
  </w:style>
  <w:style w:type="character" w:customStyle="1" w:styleId="41">
    <w:name w:val="Основной шрифт абзаца4"/>
    <w:rsid w:val="00330B2F"/>
  </w:style>
  <w:style w:type="character" w:customStyle="1" w:styleId="titlemain21">
    <w:name w:val="titlemain21"/>
    <w:rsid w:val="00330B2F"/>
    <w:rPr>
      <w:rFonts w:ascii="Arial" w:hAnsi="Arial" w:cs="Arial"/>
      <w:b/>
      <w:bCs/>
      <w:color w:val="660066"/>
      <w:sz w:val="20"/>
      <w:szCs w:val="20"/>
    </w:rPr>
  </w:style>
  <w:style w:type="paragraph" w:customStyle="1" w:styleId="12">
    <w:name w:val="Заголовок1"/>
    <w:basedOn w:val="a"/>
    <w:next w:val="ae"/>
    <w:rsid w:val="00330B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link w:val="13"/>
    <w:rsid w:val="00330B2F"/>
    <w:pPr>
      <w:spacing w:after="120"/>
    </w:pPr>
  </w:style>
  <w:style w:type="character" w:customStyle="1" w:styleId="13">
    <w:name w:val="Основной текст Знак1"/>
    <w:basedOn w:val="a0"/>
    <w:link w:val="ae"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"/>
    <w:basedOn w:val="ae"/>
    <w:semiHidden/>
    <w:rsid w:val="00330B2F"/>
    <w:rPr>
      <w:rFonts w:cs="Tahoma"/>
    </w:rPr>
  </w:style>
  <w:style w:type="paragraph" w:customStyle="1" w:styleId="24">
    <w:name w:val="Название2"/>
    <w:basedOn w:val="a"/>
    <w:rsid w:val="00330B2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rsid w:val="00330B2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330B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330B2F"/>
    <w:pPr>
      <w:suppressLineNumbers/>
    </w:pPr>
    <w:rPr>
      <w:rFonts w:cs="Tahoma"/>
    </w:rPr>
  </w:style>
  <w:style w:type="paragraph" w:styleId="af0">
    <w:name w:val="Balloon Text"/>
    <w:basedOn w:val="a"/>
    <w:link w:val="16"/>
    <w:rsid w:val="00330B2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rsid w:val="00330B2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330B2F"/>
    <w:pPr>
      <w:widowControl w:val="0"/>
      <w:autoSpaceDE w:val="0"/>
      <w:spacing w:line="250" w:lineRule="exact"/>
      <w:ind w:firstLine="173"/>
      <w:jc w:val="both"/>
    </w:pPr>
    <w:rPr>
      <w:rFonts w:ascii="Microsoft Sans Serif" w:hAnsi="Microsoft Sans Serif"/>
    </w:rPr>
  </w:style>
  <w:style w:type="paragraph" w:customStyle="1" w:styleId="Style1">
    <w:name w:val="Style1"/>
    <w:basedOn w:val="a"/>
    <w:rsid w:val="00330B2F"/>
    <w:pPr>
      <w:widowControl w:val="0"/>
      <w:autoSpaceDE w:val="0"/>
      <w:spacing w:line="235" w:lineRule="exact"/>
      <w:ind w:firstLine="293"/>
      <w:jc w:val="both"/>
    </w:pPr>
  </w:style>
  <w:style w:type="paragraph" w:customStyle="1" w:styleId="Style2">
    <w:name w:val="Style2"/>
    <w:basedOn w:val="a"/>
    <w:rsid w:val="00330B2F"/>
    <w:pPr>
      <w:widowControl w:val="0"/>
      <w:autoSpaceDE w:val="0"/>
      <w:spacing w:line="238" w:lineRule="exact"/>
      <w:ind w:firstLine="293"/>
    </w:pPr>
  </w:style>
  <w:style w:type="paragraph" w:customStyle="1" w:styleId="320">
    <w:name w:val="Основной текст 32"/>
    <w:basedOn w:val="a"/>
    <w:rsid w:val="00330B2F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330B2F"/>
    <w:pPr>
      <w:spacing w:after="120" w:line="480" w:lineRule="auto"/>
    </w:pPr>
  </w:style>
  <w:style w:type="paragraph" w:styleId="af1">
    <w:name w:val="Title"/>
    <w:basedOn w:val="a"/>
    <w:next w:val="af2"/>
    <w:link w:val="17"/>
    <w:qFormat/>
    <w:rsid w:val="00330B2F"/>
    <w:pPr>
      <w:jc w:val="center"/>
    </w:pPr>
    <w:rPr>
      <w:b/>
      <w:bCs/>
      <w:i/>
      <w:iCs/>
      <w:sz w:val="36"/>
    </w:rPr>
  </w:style>
  <w:style w:type="character" w:customStyle="1" w:styleId="17">
    <w:name w:val="Название Знак1"/>
    <w:basedOn w:val="a0"/>
    <w:link w:val="af1"/>
    <w:rsid w:val="00330B2F"/>
    <w:rPr>
      <w:rFonts w:ascii="Times New Roman" w:eastAsia="Times New Roman" w:hAnsi="Times New Roman" w:cs="Calibri"/>
      <w:b/>
      <w:bCs/>
      <w:i/>
      <w:iCs/>
      <w:sz w:val="36"/>
      <w:szCs w:val="24"/>
      <w:lang w:eastAsia="ar-SA"/>
    </w:rPr>
  </w:style>
  <w:style w:type="paragraph" w:styleId="af2">
    <w:name w:val="Subtitle"/>
    <w:basedOn w:val="12"/>
    <w:next w:val="ae"/>
    <w:link w:val="af3"/>
    <w:qFormat/>
    <w:rsid w:val="00330B2F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330B2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4">
    <w:name w:val="List Paragraph"/>
    <w:basedOn w:val="a"/>
    <w:uiPriority w:val="34"/>
    <w:qFormat/>
    <w:rsid w:val="00330B2F"/>
    <w:pPr>
      <w:spacing w:after="200" w:line="276" w:lineRule="auto"/>
      <w:ind w:left="720"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330B2F"/>
    <w:pPr>
      <w:widowControl w:val="0"/>
      <w:autoSpaceDE w:val="0"/>
      <w:spacing w:line="252" w:lineRule="exact"/>
      <w:ind w:firstLine="182"/>
      <w:jc w:val="both"/>
    </w:pPr>
    <w:rPr>
      <w:rFonts w:ascii="Microsoft Sans Serif" w:hAnsi="Microsoft Sans Serif"/>
    </w:rPr>
  </w:style>
  <w:style w:type="paragraph" w:customStyle="1" w:styleId="Style8">
    <w:name w:val="Style8"/>
    <w:basedOn w:val="a"/>
    <w:rsid w:val="00330B2F"/>
    <w:pPr>
      <w:widowControl w:val="0"/>
      <w:autoSpaceDE w:val="0"/>
      <w:spacing w:line="178" w:lineRule="exact"/>
    </w:pPr>
    <w:rPr>
      <w:rFonts w:ascii="Microsoft Sans Serif" w:hAnsi="Microsoft Sans Serif"/>
    </w:rPr>
  </w:style>
  <w:style w:type="paragraph" w:customStyle="1" w:styleId="Style6">
    <w:name w:val="Style6"/>
    <w:basedOn w:val="a"/>
    <w:rsid w:val="00330B2F"/>
    <w:pPr>
      <w:widowControl w:val="0"/>
      <w:autoSpaceDE w:val="0"/>
      <w:spacing w:line="418" w:lineRule="exact"/>
      <w:ind w:firstLine="278"/>
    </w:pPr>
  </w:style>
  <w:style w:type="paragraph" w:styleId="af5">
    <w:name w:val="footer"/>
    <w:basedOn w:val="a"/>
    <w:link w:val="18"/>
    <w:uiPriority w:val="99"/>
    <w:rsid w:val="00330B2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5"/>
    <w:uiPriority w:val="99"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1">
    <w:name w:val="Style11"/>
    <w:basedOn w:val="a"/>
    <w:rsid w:val="00330B2F"/>
    <w:pPr>
      <w:widowControl w:val="0"/>
      <w:autoSpaceDE w:val="0"/>
      <w:spacing w:line="197" w:lineRule="exact"/>
      <w:jc w:val="both"/>
    </w:pPr>
    <w:rPr>
      <w:rFonts w:ascii="Microsoft Sans Serif" w:hAnsi="Microsoft Sans Serif"/>
    </w:rPr>
  </w:style>
  <w:style w:type="paragraph" w:styleId="af6">
    <w:name w:val="Normal (Web)"/>
    <w:basedOn w:val="a"/>
    <w:rsid w:val="00330B2F"/>
    <w:pPr>
      <w:spacing w:before="280" w:after="280"/>
    </w:pPr>
  </w:style>
  <w:style w:type="paragraph" w:customStyle="1" w:styleId="af7">
    <w:name w:val="Новый"/>
    <w:basedOn w:val="a"/>
    <w:rsid w:val="00330B2F"/>
    <w:pPr>
      <w:spacing w:line="360" w:lineRule="auto"/>
      <w:ind w:firstLine="454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330B2F"/>
    <w:pPr>
      <w:spacing w:after="120"/>
      <w:ind w:left="283"/>
    </w:pPr>
    <w:rPr>
      <w:sz w:val="16"/>
      <w:szCs w:val="16"/>
    </w:rPr>
  </w:style>
  <w:style w:type="paragraph" w:styleId="af8">
    <w:name w:val="footnote text"/>
    <w:basedOn w:val="a"/>
    <w:link w:val="19"/>
    <w:semiHidden/>
    <w:rsid w:val="00330B2F"/>
    <w:rPr>
      <w:sz w:val="20"/>
      <w:szCs w:val="20"/>
    </w:rPr>
  </w:style>
  <w:style w:type="character" w:customStyle="1" w:styleId="19">
    <w:name w:val="Текст сноски Знак1"/>
    <w:basedOn w:val="a0"/>
    <w:link w:val="af8"/>
    <w:semiHidden/>
    <w:rsid w:val="00330B2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9">
    <w:name w:val="Body Text Indent"/>
    <w:basedOn w:val="a"/>
    <w:link w:val="1a"/>
    <w:rsid w:val="00330B2F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9"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b">
    <w:name w:val="Схема документа1"/>
    <w:basedOn w:val="a"/>
    <w:rsid w:val="00330B2F"/>
    <w:pPr>
      <w:shd w:val="clear" w:color="auto" w:fill="000080"/>
    </w:pPr>
    <w:rPr>
      <w:rFonts w:ascii="Tahoma" w:hAnsi="Tahoma" w:cs="Tahoma"/>
    </w:rPr>
  </w:style>
  <w:style w:type="paragraph" w:styleId="afa">
    <w:name w:val="header"/>
    <w:basedOn w:val="a"/>
    <w:link w:val="1c"/>
    <w:rsid w:val="00330B2F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a"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330B2F"/>
    <w:pPr>
      <w:suppressLineNumbers/>
    </w:pPr>
  </w:style>
  <w:style w:type="paragraph" w:customStyle="1" w:styleId="afc">
    <w:name w:val="Заголовок таблицы"/>
    <w:basedOn w:val="afb"/>
    <w:rsid w:val="00330B2F"/>
    <w:pPr>
      <w:jc w:val="center"/>
    </w:pPr>
    <w:rPr>
      <w:b/>
      <w:bCs/>
      <w:i/>
      <w:iCs/>
    </w:rPr>
  </w:style>
  <w:style w:type="paragraph" w:customStyle="1" w:styleId="ConsNormal">
    <w:name w:val="ConsNormal"/>
    <w:rsid w:val="00330B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330B2F"/>
    <w:pPr>
      <w:spacing w:after="120"/>
    </w:pPr>
    <w:rPr>
      <w:sz w:val="16"/>
      <w:szCs w:val="16"/>
    </w:rPr>
  </w:style>
  <w:style w:type="paragraph" w:customStyle="1" w:styleId="afd">
    <w:name w:val="???????"/>
    <w:rsid w:val="00330B2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Tahoma" w:eastAsia="Tahoma" w:hAnsi="Tahoma" w:cs="Times New Roman"/>
      <w:color w:val="000000"/>
      <w:sz w:val="36"/>
      <w:szCs w:val="36"/>
      <w:lang w:eastAsia="ar-SA"/>
    </w:rPr>
  </w:style>
  <w:style w:type="paragraph" w:customStyle="1" w:styleId="style20">
    <w:name w:val="style2"/>
    <w:basedOn w:val="a"/>
    <w:rsid w:val="00330B2F"/>
    <w:pPr>
      <w:spacing w:before="280" w:after="280"/>
    </w:pPr>
  </w:style>
  <w:style w:type="paragraph" w:styleId="HTML">
    <w:name w:val="HTML Preformatted"/>
    <w:basedOn w:val="a"/>
    <w:link w:val="HTML0"/>
    <w:rsid w:val="00330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0B2F"/>
    <w:rPr>
      <w:rFonts w:ascii="Courier New" w:eastAsia="Times New Roman" w:hAnsi="Courier New" w:cs="Courier New"/>
      <w:sz w:val="20"/>
      <w:szCs w:val="20"/>
      <w:lang w:eastAsia="ar-SA"/>
    </w:rPr>
  </w:style>
  <w:style w:type="table" w:styleId="afe">
    <w:name w:val="Table Grid"/>
    <w:basedOn w:val="a1"/>
    <w:uiPriority w:val="59"/>
    <w:rsid w:val="00330B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30B2F"/>
    <w:pPr>
      <w:spacing w:before="280" w:after="280"/>
    </w:pPr>
    <w:rPr>
      <w:rFonts w:cs="Times New Roman"/>
      <w:sz w:val="20"/>
      <w:szCs w:val="20"/>
      <w:lang w:val="en-US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330B2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 Spacing"/>
    <w:qFormat/>
    <w:rsid w:val="00330B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">
    <w:name w:val="Знак Знак Знак Знак Знак Знак Знак Знак Знак Знак Знак Знак Знак Знак Знак Знак1"/>
    <w:basedOn w:val="a"/>
    <w:rsid w:val="00330B2F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1">
    <w:name w:val="Знак"/>
    <w:basedOn w:val="a"/>
    <w:rsid w:val="00330B2F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30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1"/>
    <w:rsid w:val="00330B2F"/>
    <w:pPr>
      <w:suppressAutoHyphens w:val="0"/>
      <w:spacing w:after="120"/>
    </w:pPr>
    <w:rPr>
      <w:rFonts w:cs="Times New Roman"/>
      <w:sz w:val="16"/>
      <w:szCs w:val="16"/>
      <w:lang w:eastAsia="en-US"/>
    </w:rPr>
  </w:style>
  <w:style w:type="character" w:customStyle="1" w:styleId="312">
    <w:name w:val="Основной текст 3 Знак1"/>
    <w:basedOn w:val="a0"/>
    <w:uiPriority w:val="99"/>
    <w:semiHidden/>
    <w:rsid w:val="00330B2F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2"/>
    <w:basedOn w:val="a"/>
    <w:link w:val="22"/>
    <w:rsid w:val="00330B2F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330B2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articletext1">
    <w:name w:val="bodyarticletext1"/>
    <w:rsid w:val="00330B2F"/>
    <w:rPr>
      <w:rFonts w:ascii="Arial" w:hAnsi="Arial" w:cs="Arial" w:hint="default"/>
      <w:color w:val="000000"/>
      <w:sz w:val="19"/>
      <w:szCs w:val="19"/>
    </w:rPr>
  </w:style>
  <w:style w:type="paragraph" w:customStyle="1" w:styleId="ConsPlusTitle">
    <w:name w:val="ConsPlusTitle"/>
    <w:rsid w:val="00330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2">
    <w:name w:val="Emphasis"/>
    <w:qFormat/>
    <w:rsid w:val="00330B2F"/>
    <w:rPr>
      <w:i/>
      <w:iCs/>
    </w:rPr>
  </w:style>
  <w:style w:type="paragraph" w:customStyle="1" w:styleId="aff3">
    <w:name w:val="Заголовок к тексту"/>
    <w:basedOn w:val="a"/>
    <w:next w:val="ae"/>
    <w:rsid w:val="00330B2F"/>
    <w:pPr>
      <w:spacing w:after="480" w:line="240" w:lineRule="exact"/>
    </w:pPr>
    <w:rPr>
      <w:rFonts w:cs="Times New Roman"/>
      <w:b/>
      <w:sz w:val="28"/>
      <w:szCs w:val="20"/>
      <w:lang w:eastAsia="ru-RU"/>
    </w:rPr>
  </w:style>
  <w:style w:type="paragraph" w:styleId="35">
    <w:name w:val="Body Text Indent 3"/>
    <w:basedOn w:val="a"/>
    <w:link w:val="34"/>
    <w:rsid w:val="00330B2F"/>
    <w:pPr>
      <w:suppressAutoHyphens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sid w:val="00330B2F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submenu-table">
    <w:name w:val="submenu-table"/>
    <w:rsid w:val="00330B2F"/>
  </w:style>
  <w:style w:type="character" w:customStyle="1" w:styleId="apple-converted-space">
    <w:name w:val="apple-converted-space"/>
    <w:rsid w:val="00330B2F"/>
  </w:style>
  <w:style w:type="paragraph" w:customStyle="1" w:styleId="1e">
    <w:name w:val="Абзац списка1"/>
    <w:basedOn w:val="a"/>
    <w:rsid w:val="00330B2F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character" w:customStyle="1" w:styleId="c5">
    <w:name w:val="c5"/>
    <w:rsid w:val="00330B2F"/>
  </w:style>
  <w:style w:type="paragraph" w:customStyle="1" w:styleId="c8c13">
    <w:name w:val="c8 c13"/>
    <w:basedOn w:val="a"/>
    <w:rsid w:val="00330B2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33c14c5">
    <w:name w:val="c33 c14 c5"/>
    <w:rsid w:val="00330B2F"/>
  </w:style>
  <w:style w:type="character" w:styleId="aff4">
    <w:name w:val="footnote reference"/>
    <w:semiHidden/>
    <w:rsid w:val="00330B2F"/>
    <w:rPr>
      <w:vertAlign w:val="superscript"/>
    </w:rPr>
  </w:style>
  <w:style w:type="character" w:customStyle="1" w:styleId="c2">
    <w:name w:val="c2"/>
    <w:rsid w:val="00330B2F"/>
  </w:style>
  <w:style w:type="paragraph" w:customStyle="1" w:styleId="c10">
    <w:name w:val="c10"/>
    <w:basedOn w:val="a"/>
    <w:rsid w:val="00330B2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4c31c2c15">
    <w:name w:val="c14 c31 c2 c15"/>
    <w:rsid w:val="00330B2F"/>
  </w:style>
  <w:style w:type="paragraph" w:customStyle="1" w:styleId="c134c5">
    <w:name w:val="c134 c5"/>
    <w:basedOn w:val="a"/>
    <w:rsid w:val="00330B2F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FontStyle16">
    <w:name w:val="Font Style16"/>
    <w:rsid w:val="00330B2F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"/>
    <w:link w:val="26"/>
    <w:rsid w:val="00330B2F"/>
    <w:rPr>
      <w:rFonts w:ascii="Batang" w:eastAsia="Batang" w:hAnsi="Batang" w:cs="Batang"/>
      <w:sz w:val="14"/>
      <w:szCs w:val="14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330B2F"/>
    <w:pPr>
      <w:shd w:val="clear" w:color="auto" w:fill="FFFFFF"/>
      <w:suppressAutoHyphens w:val="0"/>
      <w:spacing w:line="0" w:lineRule="atLeast"/>
    </w:pPr>
    <w:rPr>
      <w:rFonts w:ascii="Batang" w:eastAsia="Batang" w:hAnsi="Batang" w:cs="Batang"/>
      <w:sz w:val="14"/>
      <w:szCs w:val="14"/>
      <w:lang w:eastAsia="en-US"/>
    </w:rPr>
  </w:style>
  <w:style w:type="character" w:customStyle="1" w:styleId="1f">
    <w:name w:val="Основной текст1"/>
    <w:rsid w:val="00330B2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580">
    <w:name w:val="Основной текст (5) + Масштаб 80%"/>
    <w:rsid w:val="00330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0"/>
      <w:szCs w:val="20"/>
    </w:rPr>
  </w:style>
  <w:style w:type="character" w:customStyle="1" w:styleId="9">
    <w:name w:val="Основной текст (9)_"/>
    <w:link w:val="90"/>
    <w:rsid w:val="00330B2F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51">
    <w:name w:val="Основной текст (5)_"/>
    <w:link w:val="52"/>
    <w:rsid w:val="00330B2F"/>
    <w:rPr>
      <w:spacing w:val="-10"/>
      <w:sz w:val="13"/>
      <w:szCs w:val="13"/>
      <w:shd w:val="clear" w:color="auto" w:fill="FFFFFF"/>
    </w:rPr>
  </w:style>
  <w:style w:type="character" w:customStyle="1" w:styleId="100">
    <w:name w:val="Основной текст (10)_"/>
    <w:link w:val="101"/>
    <w:rsid w:val="00330B2F"/>
    <w:rPr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330B2F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link w:val="37"/>
    <w:rsid w:val="00330B2F"/>
    <w:rPr>
      <w:shd w:val="clear" w:color="auto" w:fill="FFFFFF"/>
    </w:rPr>
  </w:style>
  <w:style w:type="character" w:customStyle="1" w:styleId="27">
    <w:name w:val="Основной текст (2)_"/>
    <w:link w:val="28"/>
    <w:rsid w:val="00330B2F"/>
    <w:rPr>
      <w:spacing w:val="-10"/>
      <w:sz w:val="18"/>
      <w:szCs w:val="18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330B2F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1">
    <w:name w:val="Основной текст (6)_"/>
    <w:link w:val="62"/>
    <w:rsid w:val="00330B2F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7">
    <w:name w:val="Основной текст (7)_"/>
    <w:link w:val="70"/>
    <w:rsid w:val="00330B2F"/>
    <w:rPr>
      <w:sz w:val="12"/>
      <w:szCs w:val="12"/>
      <w:shd w:val="clear" w:color="auto" w:fill="FFFFFF"/>
    </w:rPr>
  </w:style>
  <w:style w:type="character" w:customStyle="1" w:styleId="aff6">
    <w:name w:val="Колонтитул_"/>
    <w:link w:val="aff7"/>
    <w:rsid w:val="00330B2F"/>
    <w:rPr>
      <w:shd w:val="clear" w:color="auto" w:fill="FFFFFF"/>
      <w:lang w:val="en-US"/>
    </w:rPr>
  </w:style>
  <w:style w:type="character" w:customStyle="1" w:styleId="MSMincho4pt1pt">
    <w:name w:val="Колонтитул + MS Mincho;4 pt;Курсив;Интервал 1 pt"/>
    <w:rsid w:val="00330B2F"/>
    <w:rPr>
      <w:rFonts w:ascii="MS Mincho" w:eastAsia="MS Mincho" w:hAnsi="MS Mincho" w:cs="MS Mincho"/>
      <w:i/>
      <w:iCs/>
      <w:spacing w:val="20"/>
      <w:sz w:val="8"/>
      <w:szCs w:val="8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330B2F"/>
    <w:rPr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rsid w:val="00330B2F"/>
    <w:rPr>
      <w:spacing w:val="-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rsid w:val="00330B2F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330B2F"/>
    <w:rPr>
      <w:spacing w:val="-10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330B2F"/>
    <w:rPr>
      <w:sz w:val="8"/>
      <w:szCs w:val="8"/>
      <w:shd w:val="clear" w:color="auto" w:fill="FFFFFF"/>
    </w:rPr>
  </w:style>
  <w:style w:type="character" w:customStyle="1" w:styleId="150">
    <w:name w:val="Основной текст (15)_"/>
    <w:link w:val="151"/>
    <w:rsid w:val="00330B2F"/>
    <w:rPr>
      <w:sz w:val="13"/>
      <w:szCs w:val="13"/>
      <w:shd w:val="clear" w:color="auto" w:fill="FFFFFF"/>
    </w:rPr>
  </w:style>
  <w:style w:type="character" w:customStyle="1" w:styleId="120pt">
    <w:name w:val="Основной текст (12) + Не полужирный;Интервал 0 pt"/>
    <w:rsid w:val="00330B2F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rsid w:val="00330B2F"/>
    <w:rPr>
      <w:sz w:val="8"/>
      <w:szCs w:val="8"/>
      <w:shd w:val="clear" w:color="auto" w:fill="FFFFFF"/>
    </w:rPr>
  </w:style>
  <w:style w:type="character" w:customStyle="1" w:styleId="170">
    <w:name w:val="Основной текст (17)_"/>
    <w:link w:val="171"/>
    <w:rsid w:val="00330B2F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0B2F"/>
    <w:pPr>
      <w:shd w:val="clear" w:color="auto" w:fill="FFFFFF"/>
      <w:suppressAutoHyphens w:val="0"/>
      <w:spacing w:line="0" w:lineRule="atLeast"/>
    </w:pPr>
    <w:rPr>
      <w:rFonts w:ascii="MS Mincho" w:eastAsia="MS Mincho" w:hAnsi="MS Mincho" w:cs="MS Mincho"/>
      <w:sz w:val="8"/>
      <w:szCs w:val="8"/>
      <w:lang w:eastAsia="en-US"/>
    </w:rPr>
  </w:style>
  <w:style w:type="paragraph" w:customStyle="1" w:styleId="52">
    <w:name w:val="Основной текст (5)"/>
    <w:basedOn w:val="a"/>
    <w:link w:val="51"/>
    <w:rsid w:val="00330B2F"/>
    <w:pPr>
      <w:shd w:val="clear" w:color="auto" w:fill="FFFFFF"/>
      <w:suppressAutoHyphens w:val="0"/>
      <w:spacing w:before="360" w:line="0" w:lineRule="atLeast"/>
    </w:pPr>
    <w:rPr>
      <w:rFonts w:asciiTheme="minorHAnsi" w:eastAsiaTheme="minorHAnsi" w:hAnsiTheme="minorHAnsi" w:cstheme="minorBidi"/>
      <w:spacing w:val="-10"/>
      <w:sz w:val="13"/>
      <w:szCs w:val="13"/>
      <w:lang w:eastAsia="en-US"/>
    </w:rPr>
  </w:style>
  <w:style w:type="paragraph" w:customStyle="1" w:styleId="101">
    <w:name w:val="Основной текст (10)"/>
    <w:basedOn w:val="a"/>
    <w:link w:val="100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rsid w:val="00330B2F"/>
    <w:pPr>
      <w:shd w:val="clear" w:color="auto" w:fill="FFFFFF"/>
      <w:suppressAutoHyphens w:val="0"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8">
    <w:name w:val="Основной текст3"/>
    <w:basedOn w:val="a"/>
    <w:rsid w:val="00330B2F"/>
    <w:pPr>
      <w:shd w:val="clear" w:color="auto" w:fill="FFFFFF"/>
      <w:suppressAutoHyphens w:val="0"/>
      <w:spacing w:after="120" w:line="0" w:lineRule="atLeast"/>
      <w:ind w:hanging="760"/>
      <w:jc w:val="right"/>
    </w:pPr>
    <w:rPr>
      <w:rFonts w:cs="Times New Roman"/>
      <w:sz w:val="18"/>
      <w:szCs w:val="18"/>
      <w:lang w:eastAsia="en-US"/>
    </w:rPr>
  </w:style>
  <w:style w:type="paragraph" w:customStyle="1" w:styleId="37">
    <w:name w:val="Основной текст (3)"/>
    <w:basedOn w:val="a"/>
    <w:link w:val="36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Основной текст (2)"/>
    <w:basedOn w:val="a"/>
    <w:link w:val="27"/>
    <w:rsid w:val="00330B2F"/>
    <w:pPr>
      <w:shd w:val="clear" w:color="auto" w:fill="FFFFFF"/>
      <w:suppressAutoHyphens w:val="0"/>
      <w:spacing w:line="0" w:lineRule="atLeast"/>
      <w:jc w:val="right"/>
    </w:pPr>
    <w:rPr>
      <w:rFonts w:asciiTheme="minorHAnsi" w:eastAsiaTheme="minorHAnsi" w:hAnsiTheme="minorHAnsi" w:cstheme="minorBidi"/>
      <w:spacing w:val="-10"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rsid w:val="00330B2F"/>
    <w:pPr>
      <w:shd w:val="clear" w:color="auto" w:fill="FFFFFF"/>
      <w:suppressAutoHyphens w:val="0"/>
      <w:spacing w:line="0" w:lineRule="atLeast"/>
    </w:pPr>
    <w:rPr>
      <w:rFonts w:ascii="Consolas" w:eastAsia="Consolas" w:hAnsi="Consolas" w:cs="Consolas"/>
      <w:spacing w:val="-10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aff7">
    <w:name w:val="Колонтитул"/>
    <w:basedOn w:val="a"/>
    <w:link w:val="aff6"/>
    <w:rsid w:val="00330B2F"/>
    <w:pPr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80">
    <w:name w:val="Основной текст (8)"/>
    <w:basedOn w:val="a"/>
    <w:link w:val="8"/>
    <w:rsid w:val="00330B2F"/>
    <w:pPr>
      <w:shd w:val="clear" w:color="auto" w:fill="FFFFFF"/>
      <w:suppressAutoHyphens w:val="0"/>
      <w:spacing w:before="84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330B2F"/>
    <w:pPr>
      <w:shd w:val="clear" w:color="auto" w:fill="FFFFFF"/>
      <w:suppressAutoHyphens w:val="0"/>
      <w:spacing w:before="240" w:line="86" w:lineRule="exact"/>
    </w:pPr>
    <w:rPr>
      <w:rFonts w:asciiTheme="minorHAnsi" w:eastAsiaTheme="minorHAnsi" w:hAnsiTheme="minorHAnsi" w:cstheme="minorBidi"/>
      <w:spacing w:val="-10"/>
      <w:sz w:val="18"/>
      <w:szCs w:val="18"/>
      <w:lang w:val="en-US" w:eastAsia="en-US"/>
    </w:rPr>
  </w:style>
  <w:style w:type="paragraph" w:customStyle="1" w:styleId="121">
    <w:name w:val="Основной текст (12)"/>
    <w:basedOn w:val="a"/>
    <w:link w:val="120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-10"/>
      <w:sz w:val="18"/>
      <w:szCs w:val="18"/>
      <w:lang w:eastAsia="en-US"/>
    </w:rPr>
  </w:style>
  <w:style w:type="paragraph" w:customStyle="1" w:styleId="161">
    <w:name w:val="Основной текст (16)"/>
    <w:basedOn w:val="a"/>
    <w:link w:val="160"/>
    <w:rsid w:val="00330B2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51">
    <w:name w:val="Основной текст (15)"/>
    <w:basedOn w:val="a"/>
    <w:link w:val="150"/>
    <w:rsid w:val="00330B2F"/>
    <w:pPr>
      <w:shd w:val="clear" w:color="auto" w:fill="FFFFFF"/>
      <w:suppressAutoHyphens w:val="0"/>
      <w:spacing w:before="600"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111">
    <w:name w:val="Основной текст (11)"/>
    <w:basedOn w:val="a"/>
    <w:link w:val="110"/>
    <w:rsid w:val="00330B2F"/>
    <w:pPr>
      <w:shd w:val="clear" w:color="auto" w:fill="FFFFFF"/>
      <w:suppressAutoHyphens w:val="0"/>
      <w:spacing w:before="78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71">
    <w:name w:val="Основной текст (17)"/>
    <w:basedOn w:val="a"/>
    <w:link w:val="170"/>
    <w:rsid w:val="00330B2F"/>
    <w:pPr>
      <w:shd w:val="clear" w:color="auto" w:fill="FFFFFF"/>
      <w:suppressAutoHyphens w:val="0"/>
      <w:spacing w:line="0" w:lineRule="atLeast"/>
      <w:ind w:hanging="10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9">
    <w:name w:val="Основной текст (2) + Не курсив"/>
    <w:rsid w:val="00330B2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ff8">
    <w:name w:val="Основной текст + Полужирный"/>
    <w:rsid w:val="00330B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table" w:styleId="aff9">
    <w:name w:val="Light List"/>
    <w:basedOn w:val="a1"/>
    <w:uiPriority w:val="61"/>
    <w:rsid w:val="004841C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DCFD-8BB8-4515-9C9F-2E09730E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2022-02-14T14:05:00Z</cp:lastPrinted>
  <dcterms:created xsi:type="dcterms:W3CDTF">2022-06-10T07:32:00Z</dcterms:created>
  <dcterms:modified xsi:type="dcterms:W3CDTF">2022-06-10T07:44:00Z</dcterms:modified>
</cp:coreProperties>
</file>